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E0" w:rsidRDefault="00141BE0" w:rsidP="00141BE0">
      <w:pPr>
        <w:pStyle w:val="1"/>
        <w:rPr>
          <w:b w:val="0"/>
          <w:bCs/>
          <w:sz w:val="22"/>
          <w:szCs w:val="22"/>
        </w:rPr>
      </w:pPr>
      <w:r w:rsidRPr="009B416C">
        <w:rPr>
          <w:b w:val="0"/>
          <w:bCs/>
          <w:sz w:val="22"/>
          <w:szCs w:val="22"/>
        </w:rPr>
        <w:t xml:space="preserve">Министерство труда и социальной защиты </w:t>
      </w:r>
    </w:p>
    <w:p w:rsidR="00141BE0" w:rsidRPr="009B416C" w:rsidRDefault="00141BE0" w:rsidP="00141BE0">
      <w:pPr>
        <w:pStyle w:val="1"/>
        <w:rPr>
          <w:b w:val="0"/>
          <w:bCs/>
          <w:sz w:val="22"/>
          <w:szCs w:val="22"/>
        </w:rPr>
      </w:pPr>
      <w:r w:rsidRPr="009B416C">
        <w:rPr>
          <w:b w:val="0"/>
          <w:bCs/>
          <w:sz w:val="22"/>
          <w:szCs w:val="22"/>
        </w:rPr>
        <w:t>Российской Федерации</w:t>
      </w:r>
    </w:p>
    <w:p w:rsidR="00141BE0" w:rsidRPr="00887D38" w:rsidRDefault="00141BE0" w:rsidP="00141B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1BE0" w:rsidRDefault="00141BE0" w:rsidP="00141B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416C">
        <w:rPr>
          <w:rFonts w:ascii="Times New Roman" w:hAnsi="Times New Roman" w:cs="Times New Roman"/>
          <w:b/>
        </w:rPr>
        <w:t xml:space="preserve">федеральное казенное профессиональное образовательное </w:t>
      </w:r>
    </w:p>
    <w:p w:rsidR="00141BE0" w:rsidRDefault="00141BE0" w:rsidP="00141B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416C">
        <w:rPr>
          <w:rFonts w:ascii="Times New Roman" w:hAnsi="Times New Roman" w:cs="Times New Roman"/>
          <w:b/>
        </w:rPr>
        <w:t>учреждение</w:t>
      </w:r>
      <w:r>
        <w:rPr>
          <w:rFonts w:ascii="Times New Roman" w:hAnsi="Times New Roman" w:cs="Times New Roman"/>
          <w:b/>
        </w:rPr>
        <w:t xml:space="preserve"> </w:t>
      </w:r>
      <w:r w:rsidRPr="009B416C">
        <w:rPr>
          <w:rFonts w:ascii="Times New Roman" w:hAnsi="Times New Roman" w:cs="Times New Roman"/>
          <w:b/>
        </w:rPr>
        <w:t>«</w:t>
      </w:r>
      <w:proofErr w:type="gramStart"/>
      <w:r w:rsidRPr="009B416C">
        <w:rPr>
          <w:rFonts w:ascii="Times New Roman" w:hAnsi="Times New Roman" w:cs="Times New Roman"/>
          <w:b/>
        </w:rPr>
        <w:t>Оренбургский</w:t>
      </w:r>
      <w:proofErr w:type="gramEnd"/>
      <w:r w:rsidRPr="009B416C">
        <w:rPr>
          <w:rFonts w:ascii="Times New Roman" w:hAnsi="Times New Roman" w:cs="Times New Roman"/>
          <w:b/>
        </w:rPr>
        <w:t xml:space="preserve"> государственный </w:t>
      </w:r>
    </w:p>
    <w:p w:rsidR="00141BE0" w:rsidRPr="009B416C" w:rsidRDefault="00141BE0" w:rsidP="00141B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416C">
        <w:rPr>
          <w:rFonts w:ascii="Times New Roman" w:hAnsi="Times New Roman" w:cs="Times New Roman"/>
          <w:b/>
        </w:rPr>
        <w:t>экономический колледж-интернат»</w:t>
      </w:r>
    </w:p>
    <w:p w:rsidR="00141BE0" w:rsidRPr="009B416C" w:rsidRDefault="00141BE0" w:rsidP="00141B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416C">
        <w:rPr>
          <w:rFonts w:ascii="Times New Roman" w:hAnsi="Times New Roman" w:cs="Times New Roman"/>
          <w:b/>
        </w:rPr>
        <w:t xml:space="preserve">Министерства труда и социальной защиты </w:t>
      </w:r>
    </w:p>
    <w:p w:rsidR="00141BE0" w:rsidRPr="009B416C" w:rsidRDefault="00141BE0" w:rsidP="00141B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416C">
        <w:rPr>
          <w:rFonts w:ascii="Times New Roman" w:hAnsi="Times New Roman" w:cs="Times New Roman"/>
          <w:b/>
        </w:rPr>
        <w:t>Российской Федерации</w:t>
      </w:r>
    </w:p>
    <w:p w:rsidR="00141BE0" w:rsidRPr="009B416C" w:rsidRDefault="00141BE0" w:rsidP="00141B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416C">
        <w:rPr>
          <w:rFonts w:ascii="Times New Roman" w:hAnsi="Times New Roman" w:cs="Times New Roman"/>
        </w:rPr>
        <w:t>(ФКПОУ «ОГЭКИ» Минтруда России)</w:t>
      </w:r>
    </w:p>
    <w:p w:rsidR="004B6936" w:rsidRDefault="004B6936" w:rsidP="004B6936">
      <w:pPr>
        <w:suppressAutoHyphens/>
        <w:spacing w:after="0" w:line="240" w:lineRule="auto"/>
        <w:jc w:val="center"/>
        <w:rPr>
          <w:rFonts w:ascii="Calibri" w:eastAsia="Calibri" w:hAnsi="Calibri" w:cs="Times New Roman"/>
          <w:position w:val="2"/>
          <w:lang w:eastAsia="ar-SA"/>
        </w:rPr>
      </w:pPr>
    </w:p>
    <w:p w:rsidR="004B6936" w:rsidRPr="00643D24" w:rsidRDefault="004B6936" w:rsidP="004B693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"/>
          <w:position w:val="2"/>
          <w:sz w:val="28"/>
          <w:szCs w:val="28"/>
        </w:rPr>
      </w:pPr>
      <w:proofErr w:type="gramStart"/>
      <w:r w:rsidRPr="00643D24">
        <w:rPr>
          <w:rFonts w:ascii="Times New Roman" w:eastAsia="Times New Roman" w:hAnsi="Times New Roman" w:cs="Times New Roman"/>
          <w:b/>
          <w:caps/>
          <w:kern w:val="3"/>
          <w:position w:val="2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caps/>
          <w:kern w:val="3"/>
          <w:position w:val="2"/>
          <w:sz w:val="28"/>
          <w:szCs w:val="28"/>
        </w:rPr>
        <w:t xml:space="preserve"> </w:t>
      </w:r>
      <w:r w:rsidRPr="00643D24">
        <w:rPr>
          <w:rFonts w:ascii="Times New Roman" w:eastAsia="Times New Roman" w:hAnsi="Times New Roman" w:cs="Times New Roman"/>
          <w:b/>
          <w:caps/>
          <w:kern w:val="3"/>
          <w:position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caps/>
          <w:kern w:val="3"/>
          <w:position w:val="2"/>
          <w:sz w:val="28"/>
          <w:szCs w:val="28"/>
        </w:rPr>
        <w:t xml:space="preserve"> </w:t>
      </w:r>
      <w:r w:rsidRPr="00643D24">
        <w:rPr>
          <w:rFonts w:ascii="Times New Roman" w:eastAsia="Times New Roman" w:hAnsi="Times New Roman" w:cs="Times New Roman"/>
          <w:b/>
          <w:caps/>
          <w:kern w:val="3"/>
          <w:positio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caps/>
          <w:kern w:val="3"/>
          <w:position w:val="2"/>
          <w:sz w:val="28"/>
          <w:szCs w:val="28"/>
        </w:rPr>
        <w:t xml:space="preserve"> </w:t>
      </w:r>
      <w:r w:rsidRPr="00643D24">
        <w:rPr>
          <w:rFonts w:ascii="Times New Roman" w:eastAsia="Times New Roman" w:hAnsi="Times New Roman" w:cs="Times New Roman"/>
          <w:b/>
          <w:caps/>
          <w:kern w:val="3"/>
          <w:position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caps/>
          <w:kern w:val="3"/>
          <w:position w:val="2"/>
          <w:sz w:val="28"/>
          <w:szCs w:val="28"/>
        </w:rPr>
        <w:t xml:space="preserve"> </w:t>
      </w:r>
      <w:r w:rsidRPr="00643D24">
        <w:rPr>
          <w:rFonts w:ascii="Times New Roman" w:eastAsia="Times New Roman" w:hAnsi="Times New Roman" w:cs="Times New Roman"/>
          <w:b/>
          <w:caps/>
          <w:kern w:val="3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caps/>
          <w:kern w:val="3"/>
          <w:position w:val="2"/>
          <w:sz w:val="28"/>
          <w:szCs w:val="28"/>
        </w:rPr>
        <w:t xml:space="preserve"> </w:t>
      </w:r>
      <w:r w:rsidRPr="00643D24">
        <w:rPr>
          <w:rFonts w:ascii="Times New Roman" w:eastAsia="Times New Roman" w:hAnsi="Times New Roman" w:cs="Times New Roman"/>
          <w:b/>
          <w:caps/>
          <w:kern w:val="3"/>
          <w:position w:val="2"/>
          <w:sz w:val="28"/>
          <w:szCs w:val="28"/>
        </w:rPr>
        <w:t>З</w:t>
      </w:r>
    </w:p>
    <w:p w:rsidR="004B6936" w:rsidRPr="00643D24" w:rsidRDefault="004B6936" w:rsidP="004B6936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position w:val="2"/>
          <w:sz w:val="10"/>
          <w:szCs w:val="10"/>
          <w:lang w:eastAsia="en-US"/>
        </w:rPr>
      </w:pPr>
    </w:p>
    <w:p w:rsidR="004B6936" w:rsidRPr="00643D24" w:rsidRDefault="004B6936" w:rsidP="004B693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position w:val="2"/>
          <w:lang w:eastAsia="ar-SA"/>
        </w:rPr>
      </w:pPr>
    </w:p>
    <w:p w:rsidR="004B6936" w:rsidRPr="00324CA3" w:rsidRDefault="00F308DE" w:rsidP="004B693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positio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3"/>
          <w:position w:val="2"/>
          <w:sz w:val="28"/>
          <w:szCs w:val="28"/>
        </w:rPr>
        <w:t>11.10.2023 г.</w:t>
      </w:r>
      <w:r w:rsidR="004D3F77">
        <w:rPr>
          <w:rFonts w:ascii="Times New Roman" w:eastAsia="Times New Roman" w:hAnsi="Times New Roman" w:cs="Times New Roman"/>
          <w:kern w:val="3"/>
          <w:position w:val="2"/>
          <w:sz w:val="28"/>
          <w:szCs w:val="28"/>
        </w:rPr>
        <w:tab/>
      </w:r>
      <w:r w:rsidR="004D3F77">
        <w:rPr>
          <w:rFonts w:ascii="Times New Roman" w:eastAsia="Times New Roman" w:hAnsi="Times New Roman" w:cs="Times New Roman"/>
          <w:kern w:val="3"/>
          <w:position w:val="2"/>
          <w:sz w:val="28"/>
          <w:szCs w:val="28"/>
        </w:rPr>
        <w:tab/>
      </w:r>
      <w:r w:rsidR="004D3F77">
        <w:rPr>
          <w:rFonts w:ascii="Times New Roman" w:eastAsia="Times New Roman" w:hAnsi="Times New Roman" w:cs="Times New Roman"/>
          <w:kern w:val="3"/>
          <w:position w:val="2"/>
          <w:sz w:val="28"/>
          <w:szCs w:val="28"/>
        </w:rPr>
        <w:tab/>
      </w:r>
      <w:r w:rsidR="004D3F77">
        <w:rPr>
          <w:rFonts w:ascii="Times New Roman" w:eastAsia="Times New Roman" w:hAnsi="Times New Roman" w:cs="Times New Roman"/>
          <w:kern w:val="3"/>
          <w:position w:val="2"/>
          <w:sz w:val="28"/>
          <w:szCs w:val="28"/>
        </w:rPr>
        <w:tab/>
      </w:r>
      <w:r w:rsidR="004D3F77">
        <w:rPr>
          <w:rFonts w:ascii="Times New Roman" w:eastAsia="Times New Roman" w:hAnsi="Times New Roman" w:cs="Times New Roman"/>
          <w:kern w:val="3"/>
          <w:position w:val="2"/>
          <w:sz w:val="28"/>
          <w:szCs w:val="28"/>
        </w:rPr>
        <w:tab/>
      </w:r>
      <w:r w:rsidR="004D3F77">
        <w:rPr>
          <w:rFonts w:ascii="Times New Roman" w:eastAsia="Times New Roman" w:hAnsi="Times New Roman" w:cs="Times New Roman"/>
          <w:kern w:val="3"/>
          <w:position w:val="2"/>
          <w:sz w:val="28"/>
          <w:szCs w:val="28"/>
        </w:rPr>
        <w:tab/>
      </w:r>
      <w:r w:rsidR="004D3F77">
        <w:rPr>
          <w:rFonts w:ascii="Times New Roman" w:eastAsia="Times New Roman" w:hAnsi="Times New Roman" w:cs="Times New Roman"/>
          <w:kern w:val="3"/>
          <w:position w:val="2"/>
          <w:sz w:val="28"/>
          <w:szCs w:val="28"/>
        </w:rPr>
        <w:tab/>
      </w:r>
      <w:r w:rsidR="004D3F77">
        <w:rPr>
          <w:rFonts w:ascii="Times New Roman" w:eastAsia="Times New Roman" w:hAnsi="Times New Roman" w:cs="Times New Roman"/>
          <w:kern w:val="3"/>
          <w:position w:val="2"/>
          <w:sz w:val="28"/>
          <w:szCs w:val="28"/>
        </w:rPr>
        <w:tab/>
      </w:r>
      <w:r w:rsidR="004D3F77">
        <w:rPr>
          <w:rFonts w:ascii="Times New Roman" w:eastAsia="Times New Roman" w:hAnsi="Times New Roman" w:cs="Times New Roman"/>
          <w:kern w:val="3"/>
          <w:position w:val="2"/>
          <w:sz w:val="28"/>
          <w:szCs w:val="28"/>
        </w:rPr>
        <w:tab/>
      </w:r>
      <w:r w:rsidR="00D12284">
        <w:rPr>
          <w:rFonts w:ascii="Times New Roman" w:eastAsia="Times New Roman" w:hAnsi="Times New Roman" w:cs="Times New Roman"/>
          <w:kern w:val="3"/>
          <w:position w:val="2"/>
          <w:sz w:val="28"/>
          <w:szCs w:val="28"/>
        </w:rPr>
        <w:t xml:space="preserve">   </w:t>
      </w:r>
      <w:r w:rsidR="004B6936" w:rsidRPr="00324CA3">
        <w:rPr>
          <w:rFonts w:ascii="Times New Roman" w:eastAsia="Times New Roman" w:hAnsi="Times New Roman" w:cs="Times New Roman"/>
          <w:kern w:val="3"/>
          <w:position w:val="2"/>
          <w:sz w:val="28"/>
          <w:szCs w:val="28"/>
        </w:rPr>
        <w:t xml:space="preserve">№ </w:t>
      </w:r>
      <w:r w:rsidR="00026DA6">
        <w:rPr>
          <w:rFonts w:ascii="Times New Roman" w:eastAsia="Times New Roman" w:hAnsi="Times New Roman" w:cs="Times New Roman"/>
          <w:kern w:val="3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position w:val="2"/>
          <w:sz w:val="28"/>
          <w:szCs w:val="28"/>
        </w:rPr>
        <w:t xml:space="preserve"> 76-од</w:t>
      </w:r>
    </w:p>
    <w:p w:rsidR="004B6936" w:rsidRDefault="004B6936" w:rsidP="004B6936">
      <w:pPr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position w:val="2"/>
          <w:sz w:val="26"/>
          <w:szCs w:val="26"/>
          <w:lang w:eastAsia="ar-SA"/>
        </w:rPr>
      </w:pPr>
      <w:r w:rsidRPr="00D37662">
        <w:rPr>
          <w:rFonts w:ascii="Times New Roman" w:eastAsia="Times New Roman" w:hAnsi="Times New Roman" w:cs="Times New Roman"/>
          <w:kern w:val="3"/>
          <w:position w:val="2"/>
          <w:sz w:val="26"/>
          <w:szCs w:val="26"/>
          <w:lang w:eastAsia="ar-SA"/>
        </w:rPr>
        <w:t>г. Оренбург</w:t>
      </w:r>
    </w:p>
    <w:p w:rsidR="00793C73" w:rsidRDefault="00793C73" w:rsidP="004B6936">
      <w:pPr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position w:val="2"/>
          <w:sz w:val="26"/>
          <w:szCs w:val="26"/>
          <w:lang w:eastAsia="ar-SA"/>
        </w:rPr>
      </w:pPr>
    </w:p>
    <w:p w:rsidR="00793C73" w:rsidRPr="00D37662" w:rsidRDefault="00793C73" w:rsidP="004B6936">
      <w:pPr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position w:val="2"/>
          <w:sz w:val="26"/>
          <w:szCs w:val="26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kern w:val="3"/>
          <w:position w:val="2"/>
          <w:sz w:val="26"/>
          <w:szCs w:val="26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7EDFAC59-C6F9-4581-98A1-34671E5EF060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330876" w:rsidRPr="00D37662" w:rsidRDefault="00F212AD" w:rsidP="0033087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  <w:lang w:bidi="ru-RU"/>
        </w:rPr>
      </w:pPr>
      <w:r w:rsidRPr="00D37662">
        <w:rPr>
          <w:rFonts w:ascii="Times New Roman" w:hAnsi="Times New Roman" w:cs="Times New Roman"/>
          <w:b/>
          <w:iCs/>
          <w:sz w:val="26"/>
          <w:szCs w:val="26"/>
          <w:lang w:bidi="ru-RU"/>
        </w:rPr>
        <w:t>О</w:t>
      </w:r>
      <w:r w:rsidR="00330876" w:rsidRPr="00D37662">
        <w:rPr>
          <w:rFonts w:ascii="Times New Roman" w:hAnsi="Times New Roman" w:cs="Times New Roman"/>
          <w:b/>
          <w:iCs/>
          <w:sz w:val="26"/>
          <w:szCs w:val="26"/>
          <w:lang w:bidi="ru-RU"/>
        </w:rPr>
        <w:t xml:space="preserve"> внесении изменений в Положение </w:t>
      </w:r>
    </w:p>
    <w:p w:rsidR="00F212AD" w:rsidRPr="00D37662" w:rsidRDefault="00330876" w:rsidP="0033087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  <w:lang w:bidi="ru-RU"/>
        </w:rPr>
      </w:pPr>
      <w:r w:rsidRPr="00D37662">
        <w:rPr>
          <w:rFonts w:ascii="Times New Roman" w:hAnsi="Times New Roman" w:cs="Times New Roman"/>
          <w:b/>
          <w:iCs/>
          <w:sz w:val="26"/>
          <w:szCs w:val="26"/>
          <w:lang w:bidi="ru-RU"/>
        </w:rPr>
        <w:t>о стипендиальном обеспечении студентов колледжа</w:t>
      </w:r>
    </w:p>
    <w:p w:rsidR="00330876" w:rsidRPr="00D37662" w:rsidRDefault="00330876" w:rsidP="00330876">
      <w:pPr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  <w:lang w:bidi="ru-RU"/>
        </w:rPr>
      </w:pPr>
    </w:p>
    <w:p w:rsidR="00330876" w:rsidRPr="00D37662" w:rsidRDefault="00330876" w:rsidP="0033087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7662">
        <w:rPr>
          <w:rFonts w:ascii="Times New Roman" w:hAnsi="Times New Roman" w:cs="Times New Roman"/>
          <w:sz w:val="26"/>
          <w:szCs w:val="26"/>
        </w:rPr>
        <w:t>Руководствуясь</w:t>
      </w:r>
      <w:r w:rsidR="00F212AD" w:rsidRPr="00D37662">
        <w:rPr>
          <w:rFonts w:ascii="Times New Roman" w:hAnsi="Times New Roman" w:cs="Times New Roman"/>
          <w:sz w:val="26"/>
          <w:szCs w:val="26"/>
        </w:rPr>
        <w:t xml:space="preserve"> </w:t>
      </w:r>
      <w:r w:rsidRPr="00D37662">
        <w:rPr>
          <w:rFonts w:ascii="Times New Roman" w:hAnsi="Times New Roman" w:cs="Times New Roman"/>
          <w:sz w:val="26"/>
          <w:szCs w:val="26"/>
        </w:rPr>
        <w:t>п.2, п.3 Приказа  Министерства образования и науки РФ от 27 декабря 2016 г. № 1663 “Об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выплаты стипендий слушателям</w:t>
      </w:r>
      <w:proofErr w:type="gramEnd"/>
      <w:r w:rsidRPr="00D37662">
        <w:rPr>
          <w:rFonts w:ascii="Times New Roman" w:hAnsi="Times New Roman" w:cs="Times New Roman"/>
          <w:sz w:val="26"/>
          <w:szCs w:val="26"/>
        </w:rPr>
        <w:t xml:space="preserve">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бюджета”</w:t>
      </w:r>
      <w:r w:rsidR="00F212AD" w:rsidRPr="00D37662">
        <w:rPr>
          <w:rFonts w:ascii="Times New Roman" w:hAnsi="Times New Roman" w:cs="Times New Roman"/>
          <w:sz w:val="26"/>
          <w:szCs w:val="26"/>
        </w:rPr>
        <w:t xml:space="preserve">, </w:t>
      </w:r>
      <w:r w:rsidRPr="00D37662">
        <w:rPr>
          <w:rFonts w:ascii="Times New Roman" w:hAnsi="Times New Roman" w:cs="Times New Roman"/>
          <w:sz w:val="26"/>
          <w:szCs w:val="26"/>
        </w:rPr>
        <w:t>на основании протокола стипендиальной комиссии от 1</w:t>
      </w:r>
      <w:r w:rsidR="00044CC1">
        <w:rPr>
          <w:rFonts w:ascii="Times New Roman" w:hAnsi="Times New Roman" w:cs="Times New Roman"/>
          <w:sz w:val="26"/>
          <w:szCs w:val="26"/>
        </w:rPr>
        <w:t>0.10.</w:t>
      </w:r>
      <w:r w:rsidRPr="00D37662">
        <w:rPr>
          <w:rFonts w:ascii="Times New Roman" w:hAnsi="Times New Roman" w:cs="Times New Roman"/>
          <w:sz w:val="26"/>
          <w:szCs w:val="26"/>
        </w:rPr>
        <w:t>2023 г. № 7</w:t>
      </w:r>
      <w:r w:rsidR="00044CC1">
        <w:rPr>
          <w:rFonts w:ascii="Times New Roman" w:hAnsi="Times New Roman" w:cs="Times New Roman"/>
          <w:sz w:val="26"/>
          <w:szCs w:val="26"/>
        </w:rPr>
        <w:t>8</w:t>
      </w:r>
      <w:r w:rsidRPr="00D3766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F212AD" w:rsidRPr="00D3766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F212AD" w:rsidRPr="00D37662">
        <w:rPr>
          <w:rFonts w:ascii="Times New Roman" w:hAnsi="Times New Roman" w:cs="Times New Roman"/>
          <w:sz w:val="26"/>
          <w:szCs w:val="26"/>
        </w:rPr>
        <w:t xml:space="preserve"> </w:t>
      </w:r>
      <w:r w:rsidR="00F212AD" w:rsidRPr="00D37662">
        <w:rPr>
          <w:rFonts w:ascii="Times New Roman" w:hAnsi="Times New Roman" w:cs="Times New Roman"/>
          <w:bCs/>
          <w:iCs/>
          <w:color w:val="000000"/>
          <w:sz w:val="26"/>
          <w:szCs w:val="26"/>
          <w:lang w:eastAsia="en-US" w:bidi="en-US"/>
        </w:rPr>
        <w:t>р и к а з ы в а ю</w:t>
      </w:r>
      <w:r w:rsidR="00F212AD" w:rsidRPr="00D37662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:</w:t>
      </w:r>
      <w:r w:rsidR="00F212AD" w:rsidRPr="00D37662">
        <w:rPr>
          <w:rFonts w:ascii="Times New Roman" w:hAnsi="Times New Roman" w:cs="Times New Roman"/>
          <w:sz w:val="26"/>
          <w:szCs w:val="26"/>
        </w:rPr>
        <w:cr/>
        <w:t xml:space="preserve">          1.  </w:t>
      </w:r>
      <w:r w:rsidRPr="00D37662">
        <w:rPr>
          <w:rFonts w:ascii="Times New Roman" w:hAnsi="Times New Roman" w:cs="Times New Roman"/>
          <w:sz w:val="26"/>
          <w:szCs w:val="26"/>
        </w:rPr>
        <w:t>Внести изменения в пп.2.2 Положения о стипендиальном обеспечении студентов колледжа, утвержденного приказом 16-од от 27 января 2023 г., изложив его в следующей редакции:</w:t>
      </w:r>
    </w:p>
    <w:p w:rsidR="00330876" w:rsidRPr="00D37662" w:rsidRDefault="00330876" w:rsidP="003308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662">
        <w:rPr>
          <w:rFonts w:ascii="Times New Roman" w:hAnsi="Times New Roman" w:cs="Times New Roman"/>
          <w:sz w:val="26"/>
          <w:szCs w:val="26"/>
        </w:rPr>
        <w:t xml:space="preserve"> «2.2. Размер государственной академической стипендии  составляет </w:t>
      </w:r>
      <w:r w:rsidR="00044CC1">
        <w:rPr>
          <w:rFonts w:ascii="Times New Roman" w:hAnsi="Times New Roman" w:cs="Times New Roman"/>
          <w:sz w:val="26"/>
          <w:szCs w:val="26"/>
        </w:rPr>
        <w:t>820 (восемьсот двадцать) рублей</w:t>
      </w:r>
      <w:r w:rsidRPr="00D37662">
        <w:rPr>
          <w:rFonts w:ascii="Times New Roman" w:hAnsi="Times New Roman" w:cs="Times New Roman"/>
          <w:sz w:val="26"/>
          <w:szCs w:val="26"/>
        </w:rPr>
        <w:t>».</w:t>
      </w:r>
    </w:p>
    <w:p w:rsidR="00330876" w:rsidRPr="00D37662" w:rsidRDefault="00330876" w:rsidP="0033087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662">
        <w:rPr>
          <w:rFonts w:ascii="Times New Roman" w:hAnsi="Times New Roman" w:cs="Times New Roman"/>
          <w:sz w:val="26"/>
          <w:szCs w:val="26"/>
        </w:rPr>
        <w:t xml:space="preserve"> 2.  Внести изменения в пп.2.3 Положения о стипендиальном обеспечении студентов колледжа, утвержденного приказом 16-од от 27 января 2023 г., изложив его в следующей редакции:</w:t>
      </w:r>
    </w:p>
    <w:p w:rsidR="00330876" w:rsidRPr="00D37662" w:rsidRDefault="00330876" w:rsidP="003308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662">
        <w:rPr>
          <w:rFonts w:ascii="Times New Roman" w:hAnsi="Times New Roman" w:cs="Times New Roman"/>
          <w:sz w:val="26"/>
          <w:szCs w:val="26"/>
        </w:rPr>
        <w:lastRenderedPageBreak/>
        <w:t xml:space="preserve"> «2.</w:t>
      </w:r>
      <w:r w:rsidR="00D37662" w:rsidRPr="00D37662">
        <w:rPr>
          <w:rFonts w:ascii="Times New Roman" w:hAnsi="Times New Roman" w:cs="Times New Roman"/>
          <w:sz w:val="26"/>
          <w:szCs w:val="26"/>
        </w:rPr>
        <w:t>3</w:t>
      </w:r>
      <w:r w:rsidRPr="00D37662">
        <w:rPr>
          <w:rFonts w:ascii="Times New Roman" w:hAnsi="Times New Roman" w:cs="Times New Roman"/>
          <w:sz w:val="26"/>
          <w:szCs w:val="26"/>
        </w:rPr>
        <w:t xml:space="preserve">. Размер государственной </w:t>
      </w:r>
      <w:r w:rsidR="00D37662" w:rsidRPr="00D37662">
        <w:rPr>
          <w:rFonts w:ascii="Times New Roman" w:hAnsi="Times New Roman" w:cs="Times New Roman"/>
          <w:sz w:val="26"/>
          <w:szCs w:val="26"/>
        </w:rPr>
        <w:t>социальной</w:t>
      </w:r>
      <w:r w:rsidRPr="00D37662">
        <w:rPr>
          <w:rFonts w:ascii="Times New Roman" w:hAnsi="Times New Roman" w:cs="Times New Roman"/>
          <w:sz w:val="26"/>
          <w:szCs w:val="26"/>
        </w:rPr>
        <w:t xml:space="preserve"> стипендии  составляет </w:t>
      </w:r>
      <w:r w:rsidR="00044CC1">
        <w:rPr>
          <w:rFonts w:ascii="Times New Roman" w:hAnsi="Times New Roman" w:cs="Times New Roman"/>
          <w:sz w:val="26"/>
          <w:szCs w:val="26"/>
        </w:rPr>
        <w:t xml:space="preserve">1234 (одна тысяча двести тридцать четыре)  </w:t>
      </w:r>
      <w:r w:rsidRPr="00D37662">
        <w:rPr>
          <w:rFonts w:ascii="Times New Roman" w:hAnsi="Times New Roman" w:cs="Times New Roman"/>
          <w:sz w:val="26"/>
          <w:szCs w:val="26"/>
        </w:rPr>
        <w:t>р</w:t>
      </w:r>
      <w:r w:rsidR="00044CC1">
        <w:rPr>
          <w:rFonts w:ascii="Times New Roman" w:hAnsi="Times New Roman" w:cs="Times New Roman"/>
          <w:sz w:val="26"/>
          <w:szCs w:val="26"/>
        </w:rPr>
        <w:t>убля</w:t>
      </w:r>
      <w:r w:rsidRPr="00D37662">
        <w:rPr>
          <w:rFonts w:ascii="Times New Roman" w:hAnsi="Times New Roman" w:cs="Times New Roman"/>
          <w:sz w:val="26"/>
          <w:szCs w:val="26"/>
        </w:rPr>
        <w:t>.</w:t>
      </w:r>
    </w:p>
    <w:p w:rsidR="00D37662" w:rsidRPr="00D37662" w:rsidRDefault="00D37662" w:rsidP="003308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662">
        <w:rPr>
          <w:rFonts w:ascii="Times New Roman" w:hAnsi="Times New Roman" w:cs="Times New Roman"/>
          <w:sz w:val="26"/>
          <w:szCs w:val="26"/>
        </w:rPr>
        <w:t>2. Настоящие изменения вступают в силу с 01.</w:t>
      </w:r>
      <w:r w:rsidR="00044CC1">
        <w:rPr>
          <w:rFonts w:ascii="Times New Roman" w:hAnsi="Times New Roman" w:cs="Times New Roman"/>
          <w:sz w:val="26"/>
          <w:szCs w:val="26"/>
        </w:rPr>
        <w:t>10</w:t>
      </w:r>
      <w:r w:rsidRPr="00D37662">
        <w:rPr>
          <w:rFonts w:ascii="Times New Roman" w:hAnsi="Times New Roman" w:cs="Times New Roman"/>
          <w:sz w:val="26"/>
          <w:szCs w:val="26"/>
        </w:rPr>
        <w:t>.2023 г.</w:t>
      </w:r>
    </w:p>
    <w:p w:rsidR="00D37662" w:rsidRPr="00D37662" w:rsidRDefault="00D37662" w:rsidP="003308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662">
        <w:rPr>
          <w:rFonts w:ascii="Times New Roman" w:hAnsi="Times New Roman" w:cs="Times New Roman"/>
          <w:sz w:val="26"/>
          <w:szCs w:val="26"/>
        </w:rPr>
        <w:t xml:space="preserve">3. Тереховой О.М., заместителю директора по социальным вопросам, ознакомить классных руководителей </w:t>
      </w:r>
      <w:r w:rsidR="00C909CD">
        <w:rPr>
          <w:rFonts w:ascii="Times New Roman" w:hAnsi="Times New Roman" w:cs="Times New Roman"/>
          <w:sz w:val="26"/>
          <w:szCs w:val="26"/>
        </w:rPr>
        <w:t>с</w:t>
      </w:r>
      <w:r w:rsidRPr="00D37662">
        <w:rPr>
          <w:rFonts w:ascii="Times New Roman" w:hAnsi="Times New Roman" w:cs="Times New Roman"/>
          <w:sz w:val="26"/>
          <w:szCs w:val="26"/>
        </w:rPr>
        <w:t xml:space="preserve"> указанными изменениями.</w:t>
      </w:r>
    </w:p>
    <w:p w:rsidR="00F212AD" w:rsidRPr="00F212AD" w:rsidRDefault="00D37662" w:rsidP="00330876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37662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4. </w:t>
      </w:r>
      <w:r w:rsidR="00F212AD" w:rsidRPr="00D37662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Контроль исполнения настоящего приказа </w:t>
      </w:r>
      <w:r w:rsidRPr="00D37662">
        <w:rPr>
          <w:rFonts w:ascii="Times New Roman" w:hAnsi="Times New Roman" w:cs="Times New Roman"/>
          <w:color w:val="000000"/>
          <w:sz w:val="26"/>
          <w:szCs w:val="26"/>
          <w:lang w:bidi="ru-RU"/>
        </w:rPr>
        <w:t>возложить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на </w:t>
      </w:r>
      <w:r w:rsidR="00C909C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Антонову Н.М.,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заместителя директора по</w:t>
      </w:r>
      <w:r w:rsidR="00C909C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финансово-экономической работе.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</w:p>
    <w:p w:rsidR="00C909CD" w:rsidRDefault="00C909CD" w:rsidP="002042F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09CD" w:rsidRDefault="00F212AD" w:rsidP="00793C7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909CD">
        <w:rPr>
          <w:rFonts w:ascii="Times New Roman" w:hAnsi="Times New Roman" w:cs="Times New Roman"/>
          <w:sz w:val="26"/>
          <w:szCs w:val="26"/>
        </w:rPr>
        <w:t xml:space="preserve">Директор                                                                                                   </w:t>
      </w:r>
      <w:r w:rsidR="00C909C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C909CD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Pr="00C909CD">
        <w:rPr>
          <w:rFonts w:ascii="Times New Roman" w:hAnsi="Times New Roman" w:cs="Times New Roman"/>
          <w:sz w:val="26"/>
          <w:szCs w:val="26"/>
        </w:rPr>
        <w:t>Некс</w:t>
      </w:r>
      <w:proofErr w:type="spellEnd"/>
    </w:p>
    <w:p w:rsidR="00C909CD" w:rsidRDefault="00C909CD" w:rsidP="002042F9">
      <w:pPr>
        <w:spacing w:after="0"/>
        <w:jc w:val="both"/>
        <w:rPr>
          <w:rFonts w:ascii="Times New Roman" w:hAnsi="Times New Roman" w:cs="Times New Roman"/>
        </w:rPr>
      </w:pPr>
    </w:p>
    <w:p w:rsidR="00C909CD" w:rsidRDefault="00C909CD" w:rsidP="002042F9">
      <w:pPr>
        <w:spacing w:after="0"/>
        <w:jc w:val="both"/>
        <w:rPr>
          <w:rFonts w:ascii="Times New Roman" w:hAnsi="Times New Roman" w:cs="Times New Roman"/>
        </w:rPr>
      </w:pPr>
    </w:p>
    <w:p w:rsidR="00C909CD" w:rsidRDefault="00C909CD" w:rsidP="002042F9">
      <w:pPr>
        <w:spacing w:after="0"/>
        <w:jc w:val="both"/>
        <w:rPr>
          <w:rFonts w:ascii="Times New Roman" w:hAnsi="Times New Roman" w:cs="Times New Roman"/>
        </w:rPr>
      </w:pPr>
    </w:p>
    <w:p w:rsidR="00C909CD" w:rsidRDefault="00C909CD" w:rsidP="002042F9">
      <w:pPr>
        <w:spacing w:after="0"/>
        <w:jc w:val="both"/>
        <w:rPr>
          <w:rFonts w:ascii="Times New Roman" w:hAnsi="Times New Roman" w:cs="Times New Roman"/>
        </w:rPr>
      </w:pPr>
    </w:p>
    <w:p w:rsidR="00C909CD" w:rsidRDefault="00C909CD" w:rsidP="002042F9">
      <w:pPr>
        <w:spacing w:after="0"/>
        <w:jc w:val="both"/>
        <w:rPr>
          <w:rFonts w:ascii="Times New Roman" w:hAnsi="Times New Roman" w:cs="Times New Roman"/>
        </w:rPr>
      </w:pPr>
    </w:p>
    <w:p w:rsidR="00C909CD" w:rsidRDefault="00C909CD" w:rsidP="002042F9">
      <w:pPr>
        <w:spacing w:after="0"/>
        <w:jc w:val="both"/>
        <w:rPr>
          <w:rFonts w:ascii="Times New Roman" w:hAnsi="Times New Roman" w:cs="Times New Roman"/>
        </w:rPr>
      </w:pPr>
    </w:p>
    <w:p w:rsidR="0037733C" w:rsidRDefault="0037733C" w:rsidP="002042F9">
      <w:pPr>
        <w:spacing w:after="0"/>
        <w:jc w:val="both"/>
        <w:rPr>
          <w:rFonts w:ascii="Times New Roman" w:hAnsi="Times New Roman" w:cs="Times New Roman"/>
        </w:rPr>
      </w:pPr>
    </w:p>
    <w:p w:rsidR="0037733C" w:rsidRDefault="0037733C" w:rsidP="002042F9">
      <w:pPr>
        <w:spacing w:after="0"/>
        <w:jc w:val="both"/>
        <w:rPr>
          <w:rFonts w:ascii="Times New Roman" w:hAnsi="Times New Roman" w:cs="Times New Roman"/>
        </w:rPr>
      </w:pPr>
    </w:p>
    <w:p w:rsidR="0037733C" w:rsidRDefault="0037733C" w:rsidP="002042F9">
      <w:pPr>
        <w:spacing w:after="0"/>
        <w:jc w:val="both"/>
        <w:rPr>
          <w:rFonts w:ascii="Times New Roman" w:hAnsi="Times New Roman" w:cs="Times New Roman"/>
        </w:rPr>
      </w:pPr>
    </w:p>
    <w:p w:rsidR="0037733C" w:rsidRDefault="0037733C" w:rsidP="002042F9">
      <w:pPr>
        <w:spacing w:after="0"/>
        <w:jc w:val="both"/>
        <w:rPr>
          <w:rFonts w:ascii="Times New Roman" w:hAnsi="Times New Roman" w:cs="Times New Roman"/>
        </w:rPr>
      </w:pPr>
    </w:p>
    <w:p w:rsidR="0037733C" w:rsidRDefault="0037733C" w:rsidP="002042F9">
      <w:pPr>
        <w:spacing w:after="0"/>
        <w:jc w:val="both"/>
        <w:rPr>
          <w:rFonts w:ascii="Times New Roman" w:hAnsi="Times New Roman" w:cs="Times New Roman"/>
        </w:rPr>
      </w:pPr>
    </w:p>
    <w:p w:rsidR="0037733C" w:rsidRDefault="0037733C" w:rsidP="002042F9">
      <w:pPr>
        <w:spacing w:after="0"/>
        <w:jc w:val="both"/>
        <w:rPr>
          <w:rFonts w:ascii="Times New Roman" w:hAnsi="Times New Roman" w:cs="Times New Roman"/>
        </w:rPr>
      </w:pPr>
    </w:p>
    <w:sectPr w:rsidR="0037733C" w:rsidSect="00567CF0">
      <w:headerReference w:type="default" r:id="rId10"/>
      <w:headerReference w:type="first" r:id="rId11"/>
      <w:pgSz w:w="11905" w:h="16837"/>
      <w:pgMar w:top="1134" w:right="567" w:bottom="1134" w:left="1134" w:header="720" w:footer="720" w:gutter="0"/>
      <w:pgNumType w:start="6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9DE" w:rsidRDefault="00A059DE" w:rsidP="00643D24">
      <w:pPr>
        <w:spacing w:after="0" w:line="240" w:lineRule="auto"/>
      </w:pPr>
      <w:r>
        <w:separator/>
      </w:r>
    </w:p>
  </w:endnote>
  <w:endnote w:type="continuationSeparator" w:id="0">
    <w:p w:rsidR="00A059DE" w:rsidRDefault="00A059DE" w:rsidP="0064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9DE" w:rsidRDefault="00A059DE" w:rsidP="00643D24">
      <w:pPr>
        <w:spacing w:after="0" w:line="240" w:lineRule="auto"/>
      </w:pPr>
      <w:r>
        <w:separator/>
      </w:r>
    </w:p>
  </w:footnote>
  <w:footnote w:type="continuationSeparator" w:id="0">
    <w:p w:rsidR="00A059DE" w:rsidRDefault="00A059DE" w:rsidP="00643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432292"/>
      <w:showingPlcHdr/>
    </w:sdtPr>
    <w:sdtEndPr/>
    <w:sdtContent>
      <w:p w:rsidR="00B24B74" w:rsidRDefault="002042F9">
        <w:pPr>
          <w:pStyle w:val="af4"/>
          <w:jc w:val="center"/>
        </w:pPr>
        <w:r>
          <w:t xml:space="preserve">     </w:t>
        </w:r>
      </w:p>
    </w:sdtContent>
  </w:sdt>
  <w:p w:rsidR="00B24B74" w:rsidRDefault="00B24B74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74" w:rsidRDefault="00B24B74">
    <w:pPr>
      <w:pStyle w:val="af4"/>
      <w:jc w:val="center"/>
    </w:pPr>
  </w:p>
  <w:p w:rsidR="00B24B74" w:rsidRDefault="00B24B74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B6A1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3"/>
    <w:lvl w:ilvl="0">
      <w:start w:val="2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6">
    <w:nsid w:val="00000006"/>
    <w:multiLevelType w:val="singleLevel"/>
    <w:tmpl w:val="0000000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ascii="Times New Roman" w:eastAsia="Times New Roman" w:hAnsi="Times New Roman" w:cs="Times New Roman"/>
      </w:rPr>
    </w:lvl>
  </w:abstractNum>
  <w:abstractNum w:abstractNumId="9">
    <w:nsid w:val="00000009"/>
    <w:multiLevelType w:val="multilevel"/>
    <w:tmpl w:val="00000009"/>
    <w:name w:val="WW8Num11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0"/>
        </w:tabs>
        <w:ind w:left="1620" w:hanging="90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tabs>
          <w:tab w:val="num" w:pos="0"/>
        </w:tabs>
        <w:ind w:left="1620" w:hanging="90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880" w:hanging="2160"/>
      </w:pPr>
      <w:rPr>
        <w:rFonts w:hint="default"/>
      </w:rPr>
    </w:lvl>
  </w:abstractNum>
  <w:abstractNum w:abstractNumId="10">
    <w:nsid w:val="0000000A"/>
    <w:multiLevelType w:val="multilevel"/>
    <w:tmpl w:val="F84AF068"/>
    <w:name w:val="WW8Num7"/>
    <w:lvl w:ilvl="0">
      <w:start w:val="4"/>
      <w:numFmt w:val="decimal"/>
      <w:lvlText w:val="%1."/>
      <w:lvlJc w:val="left"/>
      <w:pPr>
        <w:tabs>
          <w:tab w:val="num" w:pos="-300"/>
        </w:tabs>
        <w:ind w:left="300" w:hanging="420"/>
      </w:pPr>
    </w:lvl>
    <w:lvl w:ilvl="1">
      <w:start w:val="3"/>
      <w:numFmt w:val="decimal"/>
      <w:lvlText w:val="%1.%2."/>
      <w:lvlJc w:val="left"/>
      <w:pPr>
        <w:tabs>
          <w:tab w:val="num" w:pos="1271"/>
        </w:tabs>
        <w:ind w:left="1271" w:hanging="420"/>
      </w:pPr>
    </w:lvl>
    <w:lvl w:ilvl="2">
      <w:start w:val="5"/>
      <w:numFmt w:val="decimal"/>
      <w:lvlText w:val="%1.%2.%3."/>
      <w:lvlJc w:val="left"/>
      <w:pPr>
        <w:tabs>
          <w:tab w:val="num" w:pos="988"/>
        </w:tabs>
        <w:ind w:left="988" w:hanging="4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420"/>
      </w:p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42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420"/>
      </w:pPr>
    </w:lvl>
    <w:lvl w:ilvl="6">
      <w:start w:val="1"/>
      <w:numFmt w:val="decimal"/>
      <w:lvlText w:val="%1.%2.%3.%4.%5.%6.%7."/>
      <w:lvlJc w:val="left"/>
      <w:pPr>
        <w:tabs>
          <w:tab w:val="num" w:pos="2220"/>
        </w:tabs>
        <w:ind w:left="2220" w:hanging="420"/>
      </w:p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420"/>
      </w:pPr>
    </w:lvl>
    <w:lvl w:ilvl="8">
      <w:start w:val="1"/>
      <w:numFmt w:val="decimal"/>
      <w:lvlText w:val="%1.%2.%3.%4.%5.%6.%7.%8.%9."/>
      <w:lvlJc w:val="left"/>
      <w:pPr>
        <w:tabs>
          <w:tab w:val="num" w:pos="3060"/>
        </w:tabs>
        <w:ind w:left="3060" w:hanging="420"/>
      </w:pPr>
    </w:lvl>
  </w:abstractNum>
  <w:abstractNum w:abstractNumId="11">
    <w:nsid w:val="0000000B"/>
    <w:multiLevelType w:val="multilevel"/>
    <w:tmpl w:val="0908C8E2"/>
    <w:name w:val="WW8Num8"/>
    <w:lvl w:ilvl="0">
      <w:start w:val="4"/>
      <w:numFmt w:val="decimal"/>
      <w:lvlText w:val="%1."/>
      <w:lvlJc w:val="left"/>
      <w:pPr>
        <w:tabs>
          <w:tab w:val="num" w:pos="-2460"/>
        </w:tabs>
        <w:ind w:left="2460" w:hanging="420"/>
      </w:pPr>
    </w:lvl>
    <w:lvl w:ilvl="1">
      <w:start w:val="3"/>
      <w:numFmt w:val="decimal"/>
      <w:lvlText w:val="%1.%2."/>
      <w:lvlJc w:val="left"/>
      <w:pPr>
        <w:tabs>
          <w:tab w:val="num" w:pos="-2040"/>
        </w:tabs>
        <w:ind w:left="2040" w:hanging="420"/>
      </w:pPr>
    </w:lvl>
    <w:lvl w:ilvl="2">
      <w:start w:val="6"/>
      <w:numFmt w:val="decimal"/>
      <w:lvlText w:val="%1.%2.%3."/>
      <w:lvlJc w:val="left"/>
      <w:pPr>
        <w:tabs>
          <w:tab w:val="num" w:pos="1130"/>
        </w:tabs>
        <w:ind w:left="1130" w:hanging="4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-1200"/>
        </w:tabs>
        <w:ind w:left="1200" w:hanging="420"/>
      </w:pPr>
    </w:lvl>
    <w:lvl w:ilvl="4">
      <w:start w:val="1"/>
      <w:numFmt w:val="decimal"/>
      <w:lvlText w:val="%1.%2.%3.%4.%5."/>
      <w:lvlJc w:val="left"/>
      <w:pPr>
        <w:tabs>
          <w:tab w:val="num" w:pos="-780"/>
        </w:tabs>
        <w:ind w:left="780" w:hanging="420"/>
      </w:p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360" w:hanging="420"/>
      </w:pPr>
    </w:lvl>
    <w:lvl w:ilvl="6">
      <w:start w:val="1"/>
      <w:numFmt w:val="decimal"/>
      <w:lvlText w:val="%1.%2.%3.%4.%5.%6.%7."/>
      <w:lvlJc w:val="left"/>
      <w:pPr>
        <w:tabs>
          <w:tab w:val="num" w:pos="60"/>
        </w:tabs>
        <w:ind w:left="60" w:hanging="420"/>
      </w:pPr>
    </w:lvl>
    <w:lvl w:ilvl="7">
      <w:start w:val="1"/>
      <w:numFmt w:val="decimal"/>
      <w:lvlText w:val="%1.%2.%3.%4.%5.%6.%7.%8."/>
      <w:lvlJc w:val="left"/>
      <w:pPr>
        <w:tabs>
          <w:tab w:val="num" w:pos="480"/>
        </w:tabs>
        <w:ind w:left="480" w:hanging="420"/>
      </w:pPr>
    </w:lvl>
    <w:lvl w:ilvl="8">
      <w:start w:val="1"/>
      <w:numFmt w:val="decimal"/>
      <w:lvlText w:val="%1.%2.%3.%4.%5.%6.%7.%8.%9."/>
      <w:lvlJc w:val="left"/>
      <w:pPr>
        <w:tabs>
          <w:tab w:val="num" w:pos="900"/>
        </w:tabs>
        <w:ind w:left="900" w:hanging="420"/>
      </w:pPr>
    </w:lvl>
  </w:abstractNum>
  <w:abstractNum w:abstractNumId="12">
    <w:nsid w:val="0000000C"/>
    <w:multiLevelType w:val="multilevel"/>
    <w:tmpl w:val="0000000C"/>
    <w:name w:val="WW8Num1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420"/>
      </w:pPr>
    </w:lvl>
    <w:lvl w:ilvl="2">
      <w:start w:val="9"/>
      <w:numFmt w:val="decimal"/>
      <w:lvlText w:val="%1.%2.%3."/>
      <w:lvlJc w:val="left"/>
      <w:pPr>
        <w:tabs>
          <w:tab w:val="num" w:pos="1413"/>
        </w:tabs>
        <w:ind w:left="1413" w:hanging="420"/>
      </w:pPr>
      <w:rPr>
        <w:rFonts w:ascii="Times New Roman" w:hAnsi="Times New Roman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420"/>
      </w:pPr>
    </w:lvl>
  </w:abstractNum>
  <w:abstractNum w:abstractNumId="13">
    <w:nsid w:val="0000000D"/>
    <w:multiLevelType w:val="multilevel"/>
    <w:tmpl w:val="FBDE1866"/>
    <w:name w:val="WW8Num1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/>
        <w:b/>
        <w:bCs/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130"/>
        </w:tabs>
        <w:ind w:left="1130" w:hanging="420"/>
      </w:pPr>
      <w:rPr>
        <w:rFonts w:ascii="Times New Roman" w:hAnsi="Times New Roman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420"/>
      </w:pPr>
    </w:lvl>
  </w:abstractNum>
  <w:abstractNum w:abstractNumId="14">
    <w:nsid w:val="02552703"/>
    <w:multiLevelType w:val="hybridMultilevel"/>
    <w:tmpl w:val="55D2BB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3713DAD"/>
    <w:multiLevelType w:val="multilevel"/>
    <w:tmpl w:val="B62E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FA577F"/>
    <w:multiLevelType w:val="hybridMultilevel"/>
    <w:tmpl w:val="6D107B52"/>
    <w:lvl w:ilvl="0" w:tplc="B2E6CD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7D47461"/>
    <w:multiLevelType w:val="hybridMultilevel"/>
    <w:tmpl w:val="DA5E08BA"/>
    <w:lvl w:ilvl="0" w:tplc="26A038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9B93203"/>
    <w:multiLevelType w:val="multilevel"/>
    <w:tmpl w:val="ADF2A6E2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126D105F"/>
    <w:multiLevelType w:val="hybridMultilevel"/>
    <w:tmpl w:val="EB42CE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0F7F0E"/>
    <w:multiLevelType w:val="hybridMultilevel"/>
    <w:tmpl w:val="34C49F84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1">
    <w:nsid w:val="1A235F25"/>
    <w:multiLevelType w:val="hybridMultilevel"/>
    <w:tmpl w:val="3C8C4EA0"/>
    <w:lvl w:ilvl="0" w:tplc="E2206334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2">
    <w:nsid w:val="1DEF0E7A"/>
    <w:multiLevelType w:val="multilevel"/>
    <w:tmpl w:val="88B4C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23">
    <w:nsid w:val="1F6763AF"/>
    <w:multiLevelType w:val="hybridMultilevel"/>
    <w:tmpl w:val="8E5A89A4"/>
    <w:lvl w:ilvl="0" w:tplc="E92AB5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428440D"/>
    <w:multiLevelType w:val="multilevel"/>
    <w:tmpl w:val="CB865BC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>
    <w:nsid w:val="264D7FEA"/>
    <w:multiLevelType w:val="multilevel"/>
    <w:tmpl w:val="F158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8B027FD"/>
    <w:multiLevelType w:val="hybridMultilevel"/>
    <w:tmpl w:val="CC10F54A"/>
    <w:lvl w:ilvl="0" w:tplc="DC7E7602">
      <w:start w:val="1"/>
      <w:numFmt w:val="decimal"/>
      <w:lvlText w:val="%1."/>
      <w:lvlJc w:val="left"/>
      <w:pPr>
        <w:ind w:left="1129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0F43FB"/>
    <w:multiLevelType w:val="multilevel"/>
    <w:tmpl w:val="D48CC0B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  <w:color w:val="000000"/>
      </w:rPr>
    </w:lvl>
  </w:abstractNum>
  <w:abstractNum w:abstractNumId="28">
    <w:nsid w:val="3C9278E7"/>
    <w:multiLevelType w:val="hybridMultilevel"/>
    <w:tmpl w:val="9AAE9FB6"/>
    <w:lvl w:ilvl="0" w:tplc="182C9494">
      <w:start w:val="1"/>
      <w:numFmt w:val="decimalZero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13517"/>
    <w:multiLevelType w:val="hybridMultilevel"/>
    <w:tmpl w:val="2C3C78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7C295E"/>
    <w:multiLevelType w:val="hybridMultilevel"/>
    <w:tmpl w:val="A7E0E4F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555928"/>
    <w:multiLevelType w:val="hybridMultilevel"/>
    <w:tmpl w:val="514C24EC"/>
    <w:lvl w:ilvl="0" w:tplc="1668F3F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E3F79C1"/>
    <w:multiLevelType w:val="hybridMultilevel"/>
    <w:tmpl w:val="A9361654"/>
    <w:lvl w:ilvl="0" w:tplc="763A16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5621045E"/>
    <w:multiLevelType w:val="multilevel"/>
    <w:tmpl w:val="715A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9E632F"/>
    <w:multiLevelType w:val="multilevel"/>
    <w:tmpl w:val="A93CD77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59EB6817"/>
    <w:multiLevelType w:val="hybridMultilevel"/>
    <w:tmpl w:val="D5801BAC"/>
    <w:lvl w:ilvl="0" w:tplc="0C42A790">
      <w:start w:val="1"/>
      <w:numFmt w:val="decimal"/>
      <w:lvlText w:val="%1."/>
      <w:lvlJc w:val="left"/>
      <w:pPr>
        <w:ind w:left="1777" w:hanging="360"/>
      </w:p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36">
    <w:nsid w:val="5B3F3AB5"/>
    <w:multiLevelType w:val="multilevel"/>
    <w:tmpl w:val="D5EC407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7">
    <w:nsid w:val="5E390326"/>
    <w:multiLevelType w:val="hybridMultilevel"/>
    <w:tmpl w:val="6A7A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8A1E9D"/>
    <w:multiLevelType w:val="hybridMultilevel"/>
    <w:tmpl w:val="53CC41D8"/>
    <w:lvl w:ilvl="0" w:tplc="346EE62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9">
    <w:nsid w:val="61AD0529"/>
    <w:multiLevelType w:val="multilevel"/>
    <w:tmpl w:val="5C4E7E8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0">
    <w:nsid w:val="68BF319A"/>
    <w:multiLevelType w:val="hybridMultilevel"/>
    <w:tmpl w:val="34E0DBFC"/>
    <w:lvl w:ilvl="0" w:tplc="5F1C5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95F2B47"/>
    <w:multiLevelType w:val="hybridMultilevel"/>
    <w:tmpl w:val="FA9A7400"/>
    <w:lvl w:ilvl="0" w:tplc="B3B0D640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2">
    <w:nsid w:val="6AD41586"/>
    <w:multiLevelType w:val="hybridMultilevel"/>
    <w:tmpl w:val="C7A23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285EEF"/>
    <w:multiLevelType w:val="hybridMultilevel"/>
    <w:tmpl w:val="61185090"/>
    <w:lvl w:ilvl="0" w:tplc="825EB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E56211"/>
    <w:multiLevelType w:val="hybridMultilevel"/>
    <w:tmpl w:val="1D9669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930CD5"/>
    <w:multiLevelType w:val="multilevel"/>
    <w:tmpl w:val="20A2343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6">
    <w:nsid w:val="75E808B1"/>
    <w:multiLevelType w:val="hybridMultilevel"/>
    <w:tmpl w:val="D55A599A"/>
    <w:lvl w:ilvl="0" w:tplc="31D875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7985161"/>
    <w:multiLevelType w:val="hybridMultilevel"/>
    <w:tmpl w:val="80B045B8"/>
    <w:lvl w:ilvl="0" w:tplc="19F65828">
      <w:start w:val="1"/>
      <w:numFmt w:val="upperRoman"/>
      <w:lvlText w:val="%1."/>
      <w:lvlJc w:val="left"/>
      <w:pPr>
        <w:ind w:left="1710" w:hanging="72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48">
    <w:nsid w:val="79C30D24"/>
    <w:multiLevelType w:val="multilevel"/>
    <w:tmpl w:val="88B4C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27"/>
  </w:num>
  <w:num w:numId="15">
    <w:abstractNumId w:val="39"/>
  </w:num>
  <w:num w:numId="16">
    <w:abstractNumId w:val="34"/>
  </w:num>
  <w:num w:numId="17">
    <w:abstractNumId w:val="18"/>
  </w:num>
  <w:num w:numId="18">
    <w:abstractNumId w:val="40"/>
  </w:num>
  <w:num w:numId="19">
    <w:abstractNumId w:val="46"/>
  </w:num>
  <w:num w:numId="20">
    <w:abstractNumId w:val="36"/>
  </w:num>
  <w:num w:numId="21">
    <w:abstractNumId w:val="38"/>
  </w:num>
  <w:num w:numId="22">
    <w:abstractNumId w:val="19"/>
  </w:num>
  <w:num w:numId="23">
    <w:abstractNumId w:val="16"/>
  </w:num>
  <w:num w:numId="24">
    <w:abstractNumId w:val="14"/>
  </w:num>
  <w:num w:numId="25">
    <w:abstractNumId w:val="15"/>
  </w:num>
  <w:num w:numId="26">
    <w:abstractNumId w:val="25"/>
  </w:num>
  <w:num w:numId="27">
    <w:abstractNumId w:val="33"/>
  </w:num>
  <w:num w:numId="28">
    <w:abstractNumId w:val="17"/>
  </w:num>
  <w:num w:numId="29">
    <w:abstractNumId w:val="24"/>
  </w:num>
  <w:num w:numId="30">
    <w:abstractNumId w:val="30"/>
  </w:num>
  <w:num w:numId="31">
    <w:abstractNumId w:val="0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31"/>
  </w:num>
  <w:num w:numId="35">
    <w:abstractNumId w:val="20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</w:num>
  <w:num w:numId="40">
    <w:abstractNumId w:val="42"/>
  </w:num>
  <w:num w:numId="41">
    <w:abstractNumId w:val="41"/>
  </w:num>
  <w:num w:numId="42">
    <w:abstractNumId w:val="21"/>
  </w:num>
  <w:num w:numId="43">
    <w:abstractNumId w:val="43"/>
  </w:num>
  <w:num w:numId="44">
    <w:abstractNumId w:val="32"/>
  </w:num>
  <w:num w:numId="45">
    <w:abstractNumId w:val="23"/>
  </w:num>
  <w:num w:numId="46">
    <w:abstractNumId w:val="37"/>
  </w:num>
  <w:num w:numId="47">
    <w:abstractNumId w:val="22"/>
  </w:num>
  <w:num w:numId="48">
    <w:abstractNumId w:val="29"/>
  </w:num>
  <w:num w:numId="49">
    <w:abstractNumId w:val="48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866"/>
    <w:rsid w:val="0000233F"/>
    <w:rsid w:val="00002CAF"/>
    <w:rsid w:val="00003E7F"/>
    <w:rsid w:val="000160C4"/>
    <w:rsid w:val="00022B71"/>
    <w:rsid w:val="00024E65"/>
    <w:rsid w:val="00026DA6"/>
    <w:rsid w:val="00030876"/>
    <w:rsid w:val="00035187"/>
    <w:rsid w:val="00036DD9"/>
    <w:rsid w:val="00040DF7"/>
    <w:rsid w:val="000434B8"/>
    <w:rsid w:val="00044CC1"/>
    <w:rsid w:val="00054D58"/>
    <w:rsid w:val="0006154E"/>
    <w:rsid w:val="00061CC3"/>
    <w:rsid w:val="00071E69"/>
    <w:rsid w:val="00073A1D"/>
    <w:rsid w:val="000926FE"/>
    <w:rsid w:val="00096AAE"/>
    <w:rsid w:val="000B03C4"/>
    <w:rsid w:val="000B75E3"/>
    <w:rsid w:val="000C23A2"/>
    <w:rsid w:val="000C545C"/>
    <w:rsid w:val="000C7733"/>
    <w:rsid w:val="000D0758"/>
    <w:rsid w:val="000D454A"/>
    <w:rsid w:val="000D682E"/>
    <w:rsid w:val="000E4586"/>
    <w:rsid w:val="000F2052"/>
    <w:rsid w:val="001001D2"/>
    <w:rsid w:val="0011100A"/>
    <w:rsid w:val="0011157F"/>
    <w:rsid w:val="001128D5"/>
    <w:rsid w:val="00117708"/>
    <w:rsid w:val="001261DD"/>
    <w:rsid w:val="00126327"/>
    <w:rsid w:val="001304C5"/>
    <w:rsid w:val="00141BE0"/>
    <w:rsid w:val="001476AB"/>
    <w:rsid w:val="001536AD"/>
    <w:rsid w:val="001546E6"/>
    <w:rsid w:val="001640C4"/>
    <w:rsid w:val="00175A77"/>
    <w:rsid w:val="00176F9C"/>
    <w:rsid w:val="00184D14"/>
    <w:rsid w:val="00194918"/>
    <w:rsid w:val="00195D5A"/>
    <w:rsid w:val="00196AE8"/>
    <w:rsid w:val="00196CF5"/>
    <w:rsid w:val="001A17D8"/>
    <w:rsid w:val="001C39AF"/>
    <w:rsid w:val="001D115A"/>
    <w:rsid w:val="001D3FE5"/>
    <w:rsid w:val="001D7A5D"/>
    <w:rsid w:val="001E2FAF"/>
    <w:rsid w:val="001E4A63"/>
    <w:rsid w:val="001E76BE"/>
    <w:rsid w:val="001F7C9D"/>
    <w:rsid w:val="002026AB"/>
    <w:rsid w:val="0020399C"/>
    <w:rsid w:val="002042F9"/>
    <w:rsid w:val="00214052"/>
    <w:rsid w:val="00215E5B"/>
    <w:rsid w:val="0023238D"/>
    <w:rsid w:val="00232FB3"/>
    <w:rsid w:val="002353C4"/>
    <w:rsid w:val="002370F5"/>
    <w:rsid w:val="00246139"/>
    <w:rsid w:val="002521F8"/>
    <w:rsid w:val="00261EC4"/>
    <w:rsid w:val="0026289C"/>
    <w:rsid w:val="00262C02"/>
    <w:rsid w:val="0026401C"/>
    <w:rsid w:val="002668FE"/>
    <w:rsid w:val="00275F2A"/>
    <w:rsid w:val="002937A3"/>
    <w:rsid w:val="002B39B6"/>
    <w:rsid w:val="002B7596"/>
    <w:rsid w:val="002C1346"/>
    <w:rsid w:val="002D384D"/>
    <w:rsid w:val="002E1092"/>
    <w:rsid w:val="002E6575"/>
    <w:rsid w:val="002F4CCF"/>
    <w:rsid w:val="00311D6C"/>
    <w:rsid w:val="003140FC"/>
    <w:rsid w:val="003167A2"/>
    <w:rsid w:val="00324CA3"/>
    <w:rsid w:val="00330876"/>
    <w:rsid w:val="003339B1"/>
    <w:rsid w:val="00344594"/>
    <w:rsid w:val="003501FD"/>
    <w:rsid w:val="00373E3D"/>
    <w:rsid w:val="0037657F"/>
    <w:rsid w:val="0037733C"/>
    <w:rsid w:val="003A2090"/>
    <w:rsid w:val="003B06CA"/>
    <w:rsid w:val="003B5B45"/>
    <w:rsid w:val="003B6132"/>
    <w:rsid w:val="003C32DC"/>
    <w:rsid w:val="003C350E"/>
    <w:rsid w:val="003D013E"/>
    <w:rsid w:val="003D7094"/>
    <w:rsid w:val="003E3567"/>
    <w:rsid w:val="003F0EF2"/>
    <w:rsid w:val="003F0F1B"/>
    <w:rsid w:val="003F1989"/>
    <w:rsid w:val="003F3F4D"/>
    <w:rsid w:val="003F4138"/>
    <w:rsid w:val="003F590E"/>
    <w:rsid w:val="00403E71"/>
    <w:rsid w:val="00405059"/>
    <w:rsid w:val="004119C1"/>
    <w:rsid w:val="00413C4C"/>
    <w:rsid w:val="004276F4"/>
    <w:rsid w:val="00431B11"/>
    <w:rsid w:val="00440E9D"/>
    <w:rsid w:val="00452CF5"/>
    <w:rsid w:val="004575FE"/>
    <w:rsid w:val="004661DC"/>
    <w:rsid w:val="00470419"/>
    <w:rsid w:val="004826B1"/>
    <w:rsid w:val="004914A6"/>
    <w:rsid w:val="004A0374"/>
    <w:rsid w:val="004A191A"/>
    <w:rsid w:val="004A1CA4"/>
    <w:rsid w:val="004A6449"/>
    <w:rsid w:val="004B2652"/>
    <w:rsid w:val="004B6936"/>
    <w:rsid w:val="004B7C55"/>
    <w:rsid w:val="004D1CAC"/>
    <w:rsid w:val="004D1CE6"/>
    <w:rsid w:val="004D3F77"/>
    <w:rsid w:val="004D4829"/>
    <w:rsid w:val="004D5D54"/>
    <w:rsid w:val="004E2EDB"/>
    <w:rsid w:val="004F2159"/>
    <w:rsid w:val="004F2B15"/>
    <w:rsid w:val="004F4B0D"/>
    <w:rsid w:val="00503986"/>
    <w:rsid w:val="00523A78"/>
    <w:rsid w:val="00546F16"/>
    <w:rsid w:val="00547E38"/>
    <w:rsid w:val="00567CF0"/>
    <w:rsid w:val="005945B0"/>
    <w:rsid w:val="005A508C"/>
    <w:rsid w:val="005B65A3"/>
    <w:rsid w:val="005C2CE9"/>
    <w:rsid w:val="005C6202"/>
    <w:rsid w:val="005D423F"/>
    <w:rsid w:val="005D42AD"/>
    <w:rsid w:val="005E0050"/>
    <w:rsid w:val="005E4717"/>
    <w:rsid w:val="006008E5"/>
    <w:rsid w:val="00615B26"/>
    <w:rsid w:val="006235DF"/>
    <w:rsid w:val="00630708"/>
    <w:rsid w:val="00631AA3"/>
    <w:rsid w:val="00643D24"/>
    <w:rsid w:val="0064767D"/>
    <w:rsid w:val="006522AE"/>
    <w:rsid w:val="006542C4"/>
    <w:rsid w:val="00667FC6"/>
    <w:rsid w:val="006746EE"/>
    <w:rsid w:val="00697BC9"/>
    <w:rsid w:val="006A3296"/>
    <w:rsid w:val="006A4956"/>
    <w:rsid w:val="006A4ADD"/>
    <w:rsid w:val="006C6D0D"/>
    <w:rsid w:val="006C7C3E"/>
    <w:rsid w:val="006D5C28"/>
    <w:rsid w:val="006D646F"/>
    <w:rsid w:val="006D777C"/>
    <w:rsid w:val="006E68C3"/>
    <w:rsid w:val="006F4CCA"/>
    <w:rsid w:val="006F5F5C"/>
    <w:rsid w:val="00723A29"/>
    <w:rsid w:val="00726576"/>
    <w:rsid w:val="00744E28"/>
    <w:rsid w:val="00747B06"/>
    <w:rsid w:val="00756E4D"/>
    <w:rsid w:val="00767571"/>
    <w:rsid w:val="0077437C"/>
    <w:rsid w:val="00774914"/>
    <w:rsid w:val="007869EF"/>
    <w:rsid w:val="00792D2C"/>
    <w:rsid w:val="00793712"/>
    <w:rsid w:val="00793C73"/>
    <w:rsid w:val="00795A50"/>
    <w:rsid w:val="00795DAB"/>
    <w:rsid w:val="007A2950"/>
    <w:rsid w:val="007A5597"/>
    <w:rsid w:val="007B4274"/>
    <w:rsid w:val="007B5161"/>
    <w:rsid w:val="007B699C"/>
    <w:rsid w:val="007C0F71"/>
    <w:rsid w:val="007C4161"/>
    <w:rsid w:val="007C556A"/>
    <w:rsid w:val="007C6AEF"/>
    <w:rsid w:val="007C78E7"/>
    <w:rsid w:val="008052BF"/>
    <w:rsid w:val="00823816"/>
    <w:rsid w:val="0084070F"/>
    <w:rsid w:val="00840F64"/>
    <w:rsid w:val="00843DC9"/>
    <w:rsid w:val="00862B53"/>
    <w:rsid w:val="00895DCD"/>
    <w:rsid w:val="008A0088"/>
    <w:rsid w:val="008A0244"/>
    <w:rsid w:val="008A139A"/>
    <w:rsid w:val="008A4181"/>
    <w:rsid w:val="008B2FA9"/>
    <w:rsid w:val="008C2335"/>
    <w:rsid w:val="008D10D6"/>
    <w:rsid w:val="008D3155"/>
    <w:rsid w:val="008D3CF6"/>
    <w:rsid w:val="008F375C"/>
    <w:rsid w:val="008F3CBF"/>
    <w:rsid w:val="00903CA9"/>
    <w:rsid w:val="00904448"/>
    <w:rsid w:val="00906A5A"/>
    <w:rsid w:val="009104E5"/>
    <w:rsid w:val="0091650C"/>
    <w:rsid w:val="0091686E"/>
    <w:rsid w:val="0092642D"/>
    <w:rsid w:val="009270B2"/>
    <w:rsid w:val="0093127A"/>
    <w:rsid w:val="00935D3B"/>
    <w:rsid w:val="0093671C"/>
    <w:rsid w:val="00946197"/>
    <w:rsid w:val="009477FF"/>
    <w:rsid w:val="00947F3A"/>
    <w:rsid w:val="00950437"/>
    <w:rsid w:val="00952A19"/>
    <w:rsid w:val="009659A6"/>
    <w:rsid w:val="009673BD"/>
    <w:rsid w:val="0097733B"/>
    <w:rsid w:val="009A1B9A"/>
    <w:rsid w:val="009B416C"/>
    <w:rsid w:val="009B4B9C"/>
    <w:rsid w:val="00A04695"/>
    <w:rsid w:val="00A059DE"/>
    <w:rsid w:val="00A13862"/>
    <w:rsid w:val="00A23103"/>
    <w:rsid w:val="00A31866"/>
    <w:rsid w:val="00A35386"/>
    <w:rsid w:val="00A57D4E"/>
    <w:rsid w:val="00A82753"/>
    <w:rsid w:val="00A84328"/>
    <w:rsid w:val="00A85654"/>
    <w:rsid w:val="00A93339"/>
    <w:rsid w:val="00A94730"/>
    <w:rsid w:val="00A94F58"/>
    <w:rsid w:val="00A972C1"/>
    <w:rsid w:val="00AA41E5"/>
    <w:rsid w:val="00AB15DE"/>
    <w:rsid w:val="00AF562D"/>
    <w:rsid w:val="00B04824"/>
    <w:rsid w:val="00B20C0C"/>
    <w:rsid w:val="00B24B74"/>
    <w:rsid w:val="00B3101A"/>
    <w:rsid w:val="00B334A0"/>
    <w:rsid w:val="00B53B7A"/>
    <w:rsid w:val="00B53CD4"/>
    <w:rsid w:val="00B54544"/>
    <w:rsid w:val="00B61002"/>
    <w:rsid w:val="00B7167F"/>
    <w:rsid w:val="00B7168C"/>
    <w:rsid w:val="00B71FFA"/>
    <w:rsid w:val="00B75854"/>
    <w:rsid w:val="00B803A2"/>
    <w:rsid w:val="00B82E88"/>
    <w:rsid w:val="00B933C0"/>
    <w:rsid w:val="00BA5BA0"/>
    <w:rsid w:val="00BB3930"/>
    <w:rsid w:val="00BC0B99"/>
    <w:rsid w:val="00BD4497"/>
    <w:rsid w:val="00BD45EC"/>
    <w:rsid w:val="00BE3818"/>
    <w:rsid w:val="00BE6460"/>
    <w:rsid w:val="00BE67A1"/>
    <w:rsid w:val="00BF0B96"/>
    <w:rsid w:val="00BF29B9"/>
    <w:rsid w:val="00C07897"/>
    <w:rsid w:val="00C32451"/>
    <w:rsid w:val="00C34CDC"/>
    <w:rsid w:val="00C4095F"/>
    <w:rsid w:val="00C51714"/>
    <w:rsid w:val="00C856C2"/>
    <w:rsid w:val="00C909CD"/>
    <w:rsid w:val="00C90B57"/>
    <w:rsid w:val="00CA427D"/>
    <w:rsid w:val="00CB2315"/>
    <w:rsid w:val="00CB612F"/>
    <w:rsid w:val="00CC6442"/>
    <w:rsid w:val="00CD2454"/>
    <w:rsid w:val="00CD2772"/>
    <w:rsid w:val="00CF275A"/>
    <w:rsid w:val="00D0151C"/>
    <w:rsid w:val="00D06883"/>
    <w:rsid w:val="00D12284"/>
    <w:rsid w:val="00D271B5"/>
    <w:rsid w:val="00D37662"/>
    <w:rsid w:val="00D47C26"/>
    <w:rsid w:val="00D523FE"/>
    <w:rsid w:val="00D66B3D"/>
    <w:rsid w:val="00D72843"/>
    <w:rsid w:val="00D763F1"/>
    <w:rsid w:val="00D85EEB"/>
    <w:rsid w:val="00D86390"/>
    <w:rsid w:val="00D86E87"/>
    <w:rsid w:val="00DA3E37"/>
    <w:rsid w:val="00DA7C5F"/>
    <w:rsid w:val="00DE49B3"/>
    <w:rsid w:val="00DE62AE"/>
    <w:rsid w:val="00DF1859"/>
    <w:rsid w:val="00E15C03"/>
    <w:rsid w:val="00E21C6E"/>
    <w:rsid w:val="00E26491"/>
    <w:rsid w:val="00E32EEC"/>
    <w:rsid w:val="00E464C4"/>
    <w:rsid w:val="00E469CE"/>
    <w:rsid w:val="00E512AC"/>
    <w:rsid w:val="00E72725"/>
    <w:rsid w:val="00E74FAB"/>
    <w:rsid w:val="00E76876"/>
    <w:rsid w:val="00E86638"/>
    <w:rsid w:val="00E9071D"/>
    <w:rsid w:val="00EA7E3B"/>
    <w:rsid w:val="00EB7B58"/>
    <w:rsid w:val="00ED2AD4"/>
    <w:rsid w:val="00ED3187"/>
    <w:rsid w:val="00ED51C3"/>
    <w:rsid w:val="00EF6433"/>
    <w:rsid w:val="00F01F82"/>
    <w:rsid w:val="00F13EF6"/>
    <w:rsid w:val="00F212AD"/>
    <w:rsid w:val="00F308DE"/>
    <w:rsid w:val="00F34A5D"/>
    <w:rsid w:val="00F434B9"/>
    <w:rsid w:val="00F447DD"/>
    <w:rsid w:val="00F46438"/>
    <w:rsid w:val="00F56117"/>
    <w:rsid w:val="00F6580B"/>
    <w:rsid w:val="00F7580A"/>
    <w:rsid w:val="00F767AB"/>
    <w:rsid w:val="00F81991"/>
    <w:rsid w:val="00F823C2"/>
    <w:rsid w:val="00F8765D"/>
    <w:rsid w:val="00F90C29"/>
    <w:rsid w:val="00F91667"/>
    <w:rsid w:val="00FA61B8"/>
    <w:rsid w:val="00FA70D5"/>
    <w:rsid w:val="00FB5EB8"/>
    <w:rsid w:val="00FC6D3E"/>
    <w:rsid w:val="00FE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15DE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643D24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position w:val="2"/>
      <w:sz w:val="24"/>
      <w:szCs w:val="24"/>
      <w:lang w:eastAsia="ar-SA"/>
    </w:rPr>
  </w:style>
  <w:style w:type="paragraph" w:styleId="2">
    <w:name w:val="heading 2"/>
    <w:basedOn w:val="a0"/>
    <w:next w:val="a0"/>
    <w:link w:val="20"/>
    <w:uiPriority w:val="9"/>
    <w:qFormat/>
    <w:rsid w:val="00643D24"/>
    <w:pPr>
      <w:keepNext/>
      <w:tabs>
        <w:tab w:val="num" w:pos="0"/>
      </w:tabs>
      <w:suppressAutoHyphens/>
      <w:spacing w:after="0" w:line="240" w:lineRule="auto"/>
      <w:ind w:left="6480"/>
      <w:jc w:val="both"/>
      <w:outlineLvl w:val="1"/>
    </w:pPr>
    <w:rPr>
      <w:rFonts w:ascii="Times New Roman" w:eastAsia="Times New Roman" w:hAnsi="Times New Roman" w:cs="Times New Roman"/>
      <w:position w:val="2"/>
      <w:sz w:val="28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643D24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position w:val="2"/>
      <w:sz w:val="28"/>
      <w:szCs w:val="20"/>
      <w:lang w:eastAsia="ar-SA"/>
    </w:rPr>
  </w:style>
  <w:style w:type="paragraph" w:styleId="4">
    <w:name w:val="heading 4"/>
    <w:basedOn w:val="a0"/>
    <w:next w:val="a0"/>
    <w:link w:val="40"/>
    <w:uiPriority w:val="9"/>
    <w:qFormat/>
    <w:rsid w:val="00643D24"/>
    <w:pPr>
      <w:keepNext/>
      <w:tabs>
        <w:tab w:val="num" w:pos="0"/>
      </w:tabs>
      <w:suppressAutoHyphens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position w:val="2"/>
      <w:sz w:val="28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qFormat/>
    <w:rsid w:val="00643D24"/>
    <w:pPr>
      <w:keepNext/>
      <w:tabs>
        <w:tab w:val="num" w:pos="0"/>
      </w:tabs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position w:val="2"/>
      <w:sz w:val="28"/>
      <w:szCs w:val="24"/>
      <w:lang w:eastAsia="ar-SA"/>
    </w:rPr>
  </w:style>
  <w:style w:type="paragraph" w:styleId="6">
    <w:name w:val="heading 6"/>
    <w:basedOn w:val="a0"/>
    <w:next w:val="a0"/>
    <w:link w:val="60"/>
    <w:qFormat/>
    <w:rsid w:val="00643D24"/>
    <w:pPr>
      <w:tabs>
        <w:tab w:val="num" w:pos="0"/>
      </w:tabs>
      <w:suppressAutoHyphens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position w:val="2"/>
      <w:lang w:eastAsia="ar-SA"/>
    </w:rPr>
  </w:style>
  <w:style w:type="paragraph" w:styleId="7">
    <w:name w:val="heading 7"/>
    <w:basedOn w:val="a0"/>
    <w:next w:val="a0"/>
    <w:link w:val="70"/>
    <w:uiPriority w:val="9"/>
    <w:qFormat/>
    <w:rsid w:val="00643D24"/>
    <w:pPr>
      <w:tabs>
        <w:tab w:val="num" w:pos="0"/>
      </w:tabs>
      <w:suppressAutoHyphens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643D24"/>
    <w:pPr>
      <w:tabs>
        <w:tab w:val="num" w:pos="0"/>
      </w:tabs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position w:val="2"/>
      <w:sz w:val="24"/>
      <w:szCs w:val="24"/>
      <w:lang w:eastAsia="ar-SA"/>
    </w:rPr>
  </w:style>
  <w:style w:type="paragraph" w:styleId="9">
    <w:name w:val="heading 9"/>
    <w:basedOn w:val="a0"/>
    <w:next w:val="a0"/>
    <w:link w:val="90"/>
    <w:uiPriority w:val="99"/>
    <w:unhideWhenUsed/>
    <w:qFormat/>
    <w:rsid w:val="00643D24"/>
    <w:pPr>
      <w:suppressAutoHyphens/>
      <w:spacing w:before="240" w:after="6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43D24"/>
    <w:rPr>
      <w:rFonts w:ascii="Times New Roman" w:eastAsia="Times New Roman" w:hAnsi="Times New Roman" w:cs="Times New Roman"/>
      <w:b/>
      <w:position w:val="2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643D24"/>
    <w:rPr>
      <w:rFonts w:ascii="Times New Roman" w:eastAsia="Times New Roman" w:hAnsi="Times New Roman" w:cs="Times New Roman"/>
      <w:position w:val="2"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643D24"/>
    <w:rPr>
      <w:rFonts w:ascii="Times New Roman" w:eastAsia="Times New Roman" w:hAnsi="Times New Roman" w:cs="Times New Roman"/>
      <w:position w:val="2"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643D24"/>
    <w:rPr>
      <w:rFonts w:ascii="Times New Roman" w:eastAsia="Times New Roman" w:hAnsi="Times New Roman" w:cs="Times New Roman"/>
      <w:position w:val="2"/>
      <w:sz w:val="28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643D24"/>
    <w:rPr>
      <w:rFonts w:ascii="Times New Roman" w:eastAsia="Times New Roman" w:hAnsi="Times New Roman" w:cs="Times New Roman"/>
      <w:position w:val="2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43D24"/>
    <w:rPr>
      <w:rFonts w:ascii="Times New Roman" w:eastAsia="Times New Roman" w:hAnsi="Times New Roman" w:cs="Times New Roman"/>
      <w:b/>
      <w:bCs/>
      <w:position w:val="2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643D24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643D24"/>
    <w:rPr>
      <w:rFonts w:ascii="Times New Roman" w:eastAsia="Times New Roman" w:hAnsi="Times New Roman" w:cs="Times New Roman"/>
      <w:i/>
      <w:iCs/>
      <w:position w:val="2"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643D24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643D24"/>
  </w:style>
  <w:style w:type="character" w:customStyle="1" w:styleId="Absatz-Standardschriftart">
    <w:name w:val="Absatz-Standardschriftart"/>
    <w:rsid w:val="00643D24"/>
  </w:style>
  <w:style w:type="character" w:customStyle="1" w:styleId="31">
    <w:name w:val="Основной шрифт абзаца3"/>
    <w:rsid w:val="00643D24"/>
  </w:style>
  <w:style w:type="character" w:customStyle="1" w:styleId="21">
    <w:name w:val="Основной шрифт абзаца2"/>
    <w:rsid w:val="00643D24"/>
  </w:style>
  <w:style w:type="character" w:customStyle="1" w:styleId="12">
    <w:name w:val="Основной шрифт абзаца1"/>
    <w:rsid w:val="00643D24"/>
  </w:style>
  <w:style w:type="character" w:styleId="a4">
    <w:name w:val="page number"/>
    <w:basedOn w:val="12"/>
    <w:rsid w:val="00643D24"/>
  </w:style>
  <w:style w:type="character" w:styleId="a5">
    <w:name w:val="Hyperlink"/>
    <w:uiPriority w:val="99"/>
    <w:rsid w:val="00643D24"/>
    <w:rPr>
      <w:color w:val="0000FF"/>
      <w:u w:val="single"/>
    </w:rPr>
  </w:style>
  <w:style w:type="character" w:customStyle="1" w:styleId="a6">
    <w:name w:val="Символ сноски"/>
    <w:rsid w:val="00643D24"/>
    <w:rPr>
      <w:vertAlign w:val="superscript"/>
    </w:rPr>
  </w:style>
  <w:style w:type="character" w:customStyle="1" w:styleId="a7">
    <w:name w:val="Символы концевой сноски"/>
    <w:rsid w:val="00643D24"/>
    <w:rPr>
      <w:vertAlign w:val="superscript"/>
    </w:rPr>
  </w:style>
  <w:style w:type="character" w:customStyle="1" w:styleId="13">
    <w:name w:val="Знак Знак1"/>
    <w:rsid w:val="00643D24"/>
    <w:rPr>
      <w:sz w:val="28"/>
      <w:lang w:val="ru-RU" w:eastAsia="ar-SA" w:bidi="ar-SA"/>
    </w:rPr>
  </w:style>
  <w:style w:type="character" w:customStyle="1" w:styleId="51">
    <w:name w:val="Знак Знак5"/>
    <w:rsid w:val="00643D24"/>
    <w:rPr>
      <w:b/>
      <w:sz w:val="24"/>
      <w:szCs w:val="24"/>
      <w:lang w:val="ru-RU" w:eastAsia="ar-SA" w:bidi="ar-SA"/>
    </w:rPr>
  </w:style>
  <w:style w:type="character" w:customStyle="1" w:styleId="41">
    <w:name w:val="Знак4 Знак Знак"/>
    <w:rsid w:val="00643D24"/>
    <w:rPr>
      <w:sz w:val="24"/>
      <w:szCs w:val="24"/>
      <w:lang w:val="ru-RU" w:eastAsia="ar-SA" w:bidi="ar-SA"/>
    </w:rPr>
  </w:style>
  <w:style w:type="character" w:customStyle="1" w:styleId="a8">
    <w:name w:val="Без интервала Знак"/>
    <w:uiPriority w:val="1"/>
    <w:rsid w:val="00643D24"/>
    <w:rPr>
      <w:sz w:val="24"/>
      <w:szCs w:val="24"/>
      <w:lang w:val="ru-RU" w:eastAsia="ar-SA" w:bidi="ar-SA"/>
    </w:rPr>
  </w:style>
  <w:style w:type="character" w:customStyle="1" w:styleId="a9">
    <w:name w:val="Знак Знак"/>
    <w:rsid w:val="00643D24"/>
    <w:rPr>
      <w:sz w:val="16"/>
      <w:szCs w:val="16"/>
      <w:lang w:val="ru-RU" w:eastAsia="ar-SA" w:bidi="ar-SA"/>
    </w:rPr>
  </w:style>
  <w:style w:type="character" w:customStyle="1" w:styleId="aa">
    <w:name w:val="Символ нумерации"/>
    <w:rsid w:val="00643D24"/>
    <w:rPr>
      <w:rFonts w:ascii="Times New Roman" w:hAnsi="Times New Roman"/>
      <w:b/>
      <w:bCs/>
      <w:sz w:val="28"/>
      <w:szCs w:val="28"/>
    </w:rPr>
  </w:style>
  <w:style w:type="character" w:customStyle="1" w:styleId="ab">
    <w:name w:val="Текст концевой сноски Знак"/>
    <w:basedOn w:val="31"/>
    <w:rsid w:val="00643D24"/>
  </w:style>
  <w:style w:type="character" w:customStyle="1" w:styleId="14">
    <w:name w:val="Знак концевой сноски1"/>
    <w:rsid w:val="00643D24"/>
    <w:rPr>
      <w:vertAlign w:val="superscript"/>
    </w:rPr>
  </w:style>
  <w:style w:type="character" w:customStyle="1" w:styleId="15">
    <w:name w:val="Знак сноски1"/>
    <w:rsid w:val="00643D24"/>
    <w:rPr>
      <w:vertAlign w:val="superscript"/>
    </w:rPr>
  </w:style>
  <w:style w:type="character" w:styleId="ac">
    <w:name w:val="footnote reference"/>
    <w:rsid w:val="00643D24"/>
    <w:rPr>
      <w:vertAlign w:val="superscript"/>
    </w:rPr>
  </w:style>
  <w:style w:type="character" w:styleId="ad">
    <w:name w:val="endnote reference"/>
    <w:rsid w:val="00643D24"/>
    <w:rPr>
      <w:vertAlign w:val="superscript"/>
    </w:rPr>
  </w:style>
  <w:style w:type="paragraph" w:customStyle="1" w:styleId="ae">
    <w:basedOn w:val="a0"/>
    <w:next w:val="af"/>
    <w:rsid w:val="00643D24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position w:val="2"/>
      <w:sz w:val="28"/>
      <w:szCs w:val="28"/>
      <w:lang w:eastAsia="ar-SA"/>
    </w:rPr>
  </w:style>
  <w:style w:type="paragraph" w:styleId="af">
    <w:name w:val="Body Text"/>
    <w:basedOn w:val="a0"/>
    <w:link w:val="af0"/>
    <w:uiPriority w:val="99"/>
    <w:rsid w:val="00643D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8"/>
      <w:szCs w:val="24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643D24"/>
    <w:rPr>
      <w:rFonts w:ascii="Times New Roman" w:eastAsia="Times New Roman" w:hAnsi="Times New Roman" w:cs="Times New Roman"/>
      <w:position w:val="2"/>
      <w:sz w:val="28"/>
      <w:szCs w:val="24"/>
      <w:lang w:eastAsia="ar-SA"/>
    </w:rPr>
  </w:style>
  <w:style w:type="paragraph" w:styleId="af1">
    <w:name w:val="List"/>
    <w:basedOn w:val="af"/>
    <w:rsid w:val="00643D24"/>
    <w:rPr>
      <w:rFonts w:ascii="Arial" w:hAnsi="Arial" w:cs="Tahoma"/>
    </w:rPr>
  </w:style>
  <w:style w:type="paragraph" w:customStyle="1" w:styleId="32">
    <w:name w:val="Название3"/>
    <w:basedOn w:val="a0"/>
    <w:rsid w:val="00643D24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Tahoma"/>
      <w:i/>
      <w:iCs/>
      <w:position w:val="2"/>
      <w:sz w:val="24"/>
      <w:szCs w:val="24"/>
      <w:lang w:eastAsia="ar-SA"/>
    </w:rPr>
  </w:style>
  <w:style w:type="paragraph" w:customStyle="1" w:styleId="33">
    <w:name w:val="Указатель3"/>
    <w:basedOn w:val="a0"/>
    <w:rsid w:val="00643D24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ahoma"/>
      <w:position w:val="2"/>
      <w:sz w:val="24"/>
      <w:szCs w:val="24"/>
      <w:lang w:eastAsia="ar-SA"/>
    </w:rPr>
  </w:style>
  <w:style w:type="paragraph" w:customStyle="1" w:styleId="22">
    <w:name w:val="Название2"/>
    <w:basedOn w:val="a0"/>
    <w:rsid w:val="00643D24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Tahoma"/>
      <w:i/>
      <w:iCs/>
      <w:position w:val="2"/>
      <w:sz w:val="24"/>
      <w:szCs w:val="24"/>
      <w:lang w:eastAsia="ar-SA"/>
    </w:rPr>
  </w:style>
  <w:style w:type="paragraph" w:customStyle="1" w:styleId="23">
    <w:name w:val="Указатель2"/>
    <w:basedOn w:val="a0"/>
    <w:rsid w:val="00643D24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ahoma"/>
      <w:position w:val="2"/>
      <w:sz w:val="24"/>
      <w:szCs w:val="24"/>
      <w:lang w:eastAsia="ar-SA"/>
    </w:rPr>
  </w:style>
  <w:style w:type="paragraph" w:customStyle="1" w:styleId="16">
    <w:name w:val="Название1"/>
    <w:basedOn w:val="a0"/>
    <w:rsid w:val="00643D24"/>
    <w:pPr>
      <w:suppressLineNumbers/>
      <w:suppressAutoHyphens/>
      <w:spacing w:before="120" w:after="120" w:line="240" w:lineRule="auto"/>
      <w:jc w:val="both"/>
    </w:pPr>
    <w:rPr>
      <w:rFonts w:ascii="Arial" w:eastAsia="Times New Roman" w:hAnsi="Arial" w:cs="Tahoma"/>
      <w:i/>
      <w:iCs/>
      <w:position w:val="2"/>
      <w:sz w:val="20"/>
      <w:szCs w:val="24"/>
      <w:lang w:eastAsia="ar-SA"/>
    </w:rPr>
  </w:style>
  <w:style w:type="paragraph" w:customStyle="1" w:styleId="17">
    <w:name w:val="Указатель1"/>
    <w:basedOn w:val="a0"/>
    <w:rsid w:val="00643D24"/>
    <w:pPr>
      <w:suppressLineNumbers/>
      <w:suppressAutoHyphens/>
      <w:spacing w:after="0" w:line="240" w:lineRule="auto"/>
      <w:jc w:val="both"/>
    </w:pPr>
    <w:rPr>
      <w:rFonts w:ascii="Arial" w:eastAsia="Times New Roman" w:hAnsi="Arial" w:cs="Tahoma"/>
      <w:position w:val="2"/>
      <w:sz w:val="24"/>
      <w:szCs w:val="24"/>
      <w:lang w:eastAsia="ar-SA"/>
    </w:rPr>
  </w:style>
  <w:style w:type="paragraph" w:styleId="af2">
    <w:name w:val="Body Text Indent"/>
    <w:basedOn w:val="a0"/>
    <w:link w:val="af3"/>
    <w:uiPriority w:val="99"/>
    <w:rsid w:val="00643D2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position w:val="2"/>
      <w:sz w:val="32"/>
      <w:szCs w:val="24"/>
      <w:lang w:eastAsia="ar-SA"/>
    </w:rPr>
  </w:style>
  <w:style w:type="character" w:customStyle="1" w:styleId="af3">
    <w:name w:val="Основной текст с отступом Знак"/>
    <w:basedOn w:val="a1"/>
    <w:link w:val="af2"/>
    <w:uiPriority w:val="99"/>
    <w:rsid w:val="00643D24"/>
    <w:rPr>
      <w:rFonts w:ascii="Times New Roman" w:eastAsia="Times New Roman" w:hAnsi="Times New Roman" w:cs="Times New Roman"/>
      <w:position w:val="2"/>
      <w:sz w:val="32"/>
      <w:szCs w:val="24"/>
      <w:lang w:eastAsia="ar-SA"/>
    </w:rPr>
  </w:style>
  <w:style w:type="paragraph" w:styleId="af4">
    <w:name w:val="header"/>
    <w:aliases w:val=" Знак4,Знак4"/>
    <w:basedOn w:val="a0"/>
    <w:link w:val="af5"/>
    <w:uiPriority w:val="99"/>
    <w:rsid w:val="00643D24"/>
    <w:pPr>
      <w:suppressLineNumbers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f5">
    <w:name w:val="Верхний колонтитул Знак"/>
    <w:aliases w:val=" Знак4 Знак,Знак4 Знак"/>
    <w:basedOn w:val="a1"/>
    <w:link w:val="af4"/>
    <w:uiPriority w:val="99"/>
    <w:rsid w:val="00643D24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643D24"/>
    <w:pPr>
      <w:suppressLineNumbers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643D24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rsid w:val="00643D24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position w:val="2"/>
      <w:sz w:val="28"/>
      <w:szCs w:val="20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643D24"/>
    <w:pPr>
      <w:suppressAutoHyphens/>
      <w:spacing w:after="0" w:line="240" w:lineRule="auto"/>
      <w:ind w:left="6300" w:hanging="4140"/>
      <w:jc w:val="both"/>
    </w:pPr>
    <w:rPr>
      <w:rFonts w:ascii="Times New Roman" w:eastAsia="Times New Roman" w:hAnsi="Times New Roman" w:cs="Times New Roman"/>
      <w:position w:val="2"/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643D2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position w:val="2"/>
      <w:sz w:val="28"/>
      <w:szCs w:val="24"/>
      <w:lang w:eastAsia="ar-SA"/>
    </w:rPr>
  </w:style>
  <w:style w:type="paragraph" w:styleId="af8">
    <w:name w:val="Title"/>
    <w:basedOn w:val="a0"/>
    <w:next w:val="af9"/>
    <w:link w:val="afa"/>
    <w:uiPriority w:val="99"/>
    <w:qFormat/>
    <w:rsid w:val="00643D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position w:val="2"/>
      <w:sz w:val="28"/>
      <w:szCs w:val="20"/>
      <w:lang w:eastAsia="ar-SA"/>
    </w:rPr>
  </w:style>
  <w:style w:type="character" w:customStyle="1" w:styleId="afa">
    <w:name w:val="Название Знак"/>
    <w:basedOn w:val="a1"/>
    <w:link w:val="af8"/>
    <w:uiPriority w:val="99"/>
    <w:rsid w:val="00643D24"/>
    <w:rPr>
      <w:rFonts w:ascii="Times New Roman" w:eastAsia="Times New Roman" w:hAnsi="Times New Roman" w:cs="Times New Roman"/>
      <w:position w:val="2"/>
      <w:sz w:val="28"/>
      <w:szCs w:val="20"/>
      <w:lang w:eastAsia="ar-SA"/>
    </w:rPr>
  </w:style>
  <w:style w:type="paragraph" w:styleId="af9">
    <w:name w:val="Subtitle"/>
    <w:basedOn w:val="af8"/>
    <w:next w:val="af"/>
    <w:link w:val="afb"/>
    <w:qFormat/>
    <w:rsid w:val="00643D24"/>
    <w:pPr>
      <w:keepNext/>
      <w:spacing w:before="240" w:after="120"/>
    </w:pPr>
    <w:rPr>
      <w:rFonts w:ascii="Arial" w:eastAsia="MS Mincho" w:hAnsi="Arial"/>
      <w:i/>
      <w:iCs/>
      <w:szCs w:val="28"/>
    </w:rPr>
  </w:style>
  <w:style w:type="character" w:customStyle="1" w:styleId="afb">
    <w:name w:val="Подзаголовок Знак"/>
    <w:basedOn w:val="a1"/>
    <w:link w:val="af9"/>
    <w:rsid w:val="00643D24"/>
    <w:rPr>
      <w:rFonts w:ascii="Arial" w:eastAsia="MS Mincho" w:hAnsi="Arial" w:cs="Times New Roman"/>
      <w:i/>
      <w:iCs/>
      <w:position w:val="2"/>
      <w:sz w:val="28"/>
      <w:szCs w:val="28"/>
      <w:lang w:eastAsia="ar-SA"/>
    </w:rPr>
  </w:style>
  <w:style w:type="paragraph" w:customStyle="1" w:styleId="311">
    <w:name w:val="Основной текст 31"/>
    <w:basedOn w:val="a0"/>
    <w:rsid w:val="00643D24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position w:val="2"/>
      <w:sz w:val="16"/>
      <w:szCs w:val="16"/>
      <w:lang w:eastAsia="ar-SA"/>
    </w:rPr>
  </w:style>
  <w:style w:type="paragraph" w:customStyle="1" w:styleId="18">
    <w:name w:val="Маркированный список1"/>
    <w:basedOn w:val="a0"/>
    <w:rsid w:val="00643D24"/>
    <w:pPr>
      <w:tabs>
        <w:tab w:val="num" w:pos="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0"/>
      <w:szCs w:val="20"/>
      <w:lang w:eastAsia="ar-SA"/>
    </w:rPr>
  </w:style>
  <w:style w:type="paragraph" w:customStyle="1" w:styleId="19">
    <w:name w:val="Стиль1"/>
    <w:basedOn w:val="a0"/>
    <w:rsid w:val="00643D24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position w:val="2"/>
      <w:sz w:val="20"/>
      <w:szCs w:val="20"/>
      <w:lang w:eastAsia="ar-SA"/>
    </w:rPr>
  </w:style>
  <w:style w:type="paragraph" w:styleId="afc">
    <w:name w:val="footnote text"/>
    <w:basedOn w:val="a0"/>
    <w:link w:val="afd"/>
    <w:rsid w:val="00643D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0"/>
      <w:szCs w:val="20"/>
      <w:lang w:eastAsia="ar-SA"/>
    </w:rPr>
  </w:style>
  <w:style w:type="character" w:customStyle="1" w:styleId="afd">
    <w:name w:val="Текст сноски Знак"/>
    <w:basedOn w:val="a1"/>
    <w:link w:val="afc"/>
    <w:rsid w:val="00643D24"/>
    <w:rPr>
      <w:rFonts w:ascii="Times New Roman" w:eastAsia="Times New Roman" w:hAnsi="Times New Roman" w:cs="Times New Roman"/>
      <w:position w:val="2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643D2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position w:val="2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643D24"/>
    <w:pPr>
      <w:widowControl w:val="0"/>
      <w:suppressAutoHyphens/>
      <w:autoSpaceDE w:val="0"/>
      <w:spacing w:after="0" w:line="240" w:lineRule="auto"/>
      <w:jc w:val="both"/>
    </w:pPr>
    <w:rPr>
      <w:rFonts w:ascii="Courier New" w:eastAsia="Arial" w:hAnsi="Courier New" w:cs="Courier New"/>
      <w:position w:val="2"/>
      <w:sz w:val="28"/>
      <w:szCs w:val="28"/>
      <w:lang w:eastAsia="ar-SA"/>
    </w:rPr>
  </w:style>
  <w:style w:type="paragraph" w:customStyle="1" w:styleId="1a">
    <w:name w:val="Текст1"/>
    <w:basedOn w:val="a0"/>
    <w:rsid w:val="00643D24"/>
    <w:pPr>
      <w:suppressAutoHyphens/>
      <w:spacing w:after="0" w:line="240" w:lineRule="auto"/>
      <w:jc w:val="both"/>
    </w:pPr>
    <w:rPr>
      <w:rFonts w:ascii="Courier New" w:eastAsia="Times New Roman" w:hAnsi="Courier New" w:cs="Times New Roman"/>
      <w:position w:val="2"/>
      <w:sz w:val="20"/>
      <w:szCs w:val="20"/>
      <w:lang w:eastAsia="ar-SA"/>
    </w:rPr>
  </w:style>
  <w:style w:type="paragraph" w:customStyle="1" w:styleId="afe">
    <w:name w:val="Знак"/>
    <w:basedOn w:val="a0"/>
    <w:rsid w:val="00643D24"/>
    <w:pPr>
      <w:suppressAutoHyphens/>
      <w:spacing w:after="160" w:line="240" w:lineRule="exact"/>
      <w:jc w:val="both"/>
    </w:pPr>
    <w:rPr>
      <w:rFonts w:ascii="Tahoma" w:eastAsia="Times New Roman" w:hAnsi="Tahoma" w:cs="Times New Roman"/>
      <w:position w:val="2"/>
      <w:sz w:val="20"/>
      <w:szCs w:val="20"/>
      <w:lang w:val="en-US" w:eastAsia="ar-SA"/>
    </w:rPr>
  </w:style>
  <w:style w:type="paragraph" w:customStyle="1" w:styleId="1b">
    <w:name w:val="Схема документа1"/>
    <w:basedOn w:val="a0"/>
    <w:rsid w:val="00643D24"/>
    <w:pPr>
      <w:shd w:val="clear" w:color="auto" w:fill="000080"/>
      <w:suppressAutoHyphens/>
      <w:spacing w:after="0" w:line="240" w:lineRule="auto"/>
      <w:jc w:val="both"/>
    </w:pPr>
    <w:rPr>
      <w:rFonts w:ascii="Tahoma" w:eastAsia="Times New Roman" w:hAnsi="Tahoma" w:cs="Tahoma"/>
      <w:position w:val="2"/>
      <w:sz w:val="20"/>
      <w:szCs w:val="20"/>
      <w:lang w:eastAsia="ar-SA"/>
    </w:rPr>
  </w:style>
  <w:style w:type="paragraph" w:styleId="aff">
    <w:name w:val="No Spacing"/>
    <w:uiPriority w:val="1"/>
    <w:qFormat/>
    <w:rsid w:val="00643D24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position w:val="2"/>
      <w:sz w:val="24"/>
      <w:szCs w:val="24"/>
      <w:lang w:eastAsia="ar-SA"/>
    </w:rPr>
  </w:style>
  <w:style w:type="paragraph" w:customStyle="1" w:styleId="aff0">
    <w:name w:val="Содержимое таблицы"/>
    <w:basedOn w:val="a0"/>
    <w:rsid w:val="00643D24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aff1">
    <w:name w:val="Заголовок таблицы"/>
    <w:basedOn w:val="aff0"/>
    <w:rsid w:val="00643D24"/>
    <w:pPr>
      <w:jc w:val="center"/>
    </w:pPr>
    <w:rPr>
      <w:b/>
      <w:bCs/>
    </w:rPr>
  </w:style>
  <w:style w:type="paragraph" w:customStyle="1" w:styleId="aff2">
    <w:name w:val="Содержимое врезки"/>
    <w:basedOn w:val="af"/>
    <w:rsid w:val="00643D24"/>
  </w:style>
  <w:style w:type="paragraph" w:customStyle="1" w:styleId="ConsNormal">
    <w:name w:val="ConsNormal"/>
    <w:rsid w:val="00643D24"/>
    <w:pPr>
      <w:widowControl w:val="0"/>
      <w:autoSpaceDE w:val="0"/>
      <w:spacing w:after="0" w:line="240" w:lineRule="auto"/>
      <w:ind w:right="19772" w:firstLine="720"/>
      <w:jc w:val="both"/>
    </w:pPr>
    <w:rPr>
      <w:rFonts w:ascii="Arial" w:eastAsia="Arial" w:hAnsi="Arial" w:cs="Arial"/>
      <w:position w:val="2"/>
      <w:sz w:val="28"/>
      <w:szCs w:val="28"/>
      <w:lang w:eastAsia="ar-SA"/>
    </w:rPr>
  </w:style>
  <w:style w:type="paragraph" w:customStyle="1" w:styleId="24">
    <w:name w:val="Маркированный список2"/>
    <w:basedOn w:val="a0"/>
    <w:rsid w:val="00643D24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position w:val="2"/>
      <w:sz w:val="20"/>
      <w:szCs w:val="20"/>
      <w:lang w:eastAsia="ar-SA"/>
    </w:rPr>
  </w:style>
  <w:style w:type="paragraph" w:customStyle="1" w:styleId="220">
    <w:name w:val="Основной текст с отступом 22"/>
    <w:basedOn w:val="a0"/>
    <w:rsid w:val="00643D2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320">
    <w:name w:val="Основной текст с отступом 32"/>
    <w:basedOn w:val="a0"/>
    <w:uiPriority w:val="99"/>
    <w:rsid w:val="00643D24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position w:val="2"/>
      <w:sz w:val="16"/>
      <w:szCs w:val="16"/>
      <w:lang w:eastAsia="ar-SA"/>
    </w:rPr>
  </w:style>
  <w:style w:type="paragraph" w:customStyle="1" w:styleId="221">
    <w:name w:val="Основной текст 22"/>
    <w:basedOn w:val="a0"/>
    <w:rsid w:val="00643D24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styleId="aff3">
    <w:name w:val="Balloon Text"/>
    <w:basedOn w:val="a0"/>
    <w:link w:val="aff4"/>
    <w:uiPriority w:val="99"/>
    <w:rsid w:val="00643D24"/>
    <w:pPr>
      <w:suppressAutoHyphens/>
      <w:spacing w:after="0" w:line="240" w:lineRule="auto"/>
      <w:jc w:val="both"/>
    </w:pPr>
    <w:rPr>
      <w:rFonts w:ascii="Tahoma" w:eastAsia="Times New Roman" w:hAnsi="Tahoma" w:cs="Times New Roman"/>
      <w:position w:val="2"/>
      <w:sz w:val="16"/>
      <w:szCs w:val="16"/>
      <w:lang w:eastAsia="ar-SA"/>
    </w:rPr>
  </w:style>
  <w:style w:type="character" w:customStyle="1" w:styleId="aff4">
    <w:name w:val="Текст выноски Знак"/>
    <w:basedOn w:val="a1"/>
    <w:link w:val="aff3"/>
    <w:uiPriority w:val="99"/>
    <w:rsid w:val="00643D24"/>
    <w:rPr>
      <w:rFonts w:ascii="Tahoma" w:eastAsia="Times New Roman" w:hAnsi="Tahoma" w:cs="Times New Roman"/>
      <w:position w:val="2"/>
      <w:sz w:val="16"/>
      <w:szCs w:val="16"/>
      <w:lang w:eastAsia="ar-SA"/>
    </w:rPr>
  </w:style>
  <w:style w:type="paragraph" w:customStyle="1" w:styleId="25">
    <w:name w:val="Обычный (веб)2"/>
    <w:basedOn w:val="a0"/>
    <w:uiPriority w:val="99"/>
    <w:rsid w:val="00643D2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position w:val="2"/>
      <w:sz w:val="20"/>
      <w:szCs w:val="20"/>
      <w:lang w:eastAsia="ar-SA"/>
    </w:rPr>
  </w:style>
  <w:style w:type="paragraph" w:customStyle="1" w:styleId="aff5">
    <w:name w:val="Содержимое фрейма"/>
    <w:basedOn w:val="af"/>
    <w:rsid w:val="00643D24"/>
  </w:style>
  <w:style w:type="paragraph" w:styleId="aff6">
    <w:name w:val="endnote text"/>
    <w:basedOn w:val="a0"/>
    <w:link w:val="1c"/>
    <w:rsid w:val="00643D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0"/>
      <w:szCs w:val="20"/>
      <w:lang w:eastAsia="ar-SA"/>
    </w:rPr>
  </w:style>
  <w:style w:type="character" w:customStyle="1" w:styleId="1c">
    <w:name w:val="Текст концевой сноски Знак1"/>
    <w:basedOn w:val="a1"/>
    <w:link w:val="aff6"/>
    <w:rsid w:val="00643D24"/>
    <w:rPr>
      <w:rFonts w:ascii="Times New Roman" w:eastAsia="Times New Roman" w:hAnsi="Times New Roman" w:cs="Times New Roman"/>
      <w:position w:val="2"/>
      <w:sz w:val="20"/>
      <w:szCs w:val="20"/>
      <w:lang w:eastAsia="ar-SA"/>
    </w:rPr>
  </w:style>
  <w:style w:type="table" w:styleId="aff7">
    <w:name w:val="Table Grid"/>
    <w:basedOn w:val="a2"/>
    <w:rsid w:val="00643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Document Map"/>
    <w:basedOn w:val="a0"/>
    <w:link w:val="aff9"/>
    <w:uiPriority w:val="99"/>
    <w:semiHidden/>
    <w:unhideWhenUsed/>
    <w:rsid w:val="00643D24"/>
    <w:pPr>
      <w:suppressAutoHyphens/>
      <w:spacing w:after="0" w:line="240" w:lineRule="auto"/>
      <w:jc w:val="both"/>
    </w:pPr>
    <w:rPr>
      <w:rFonts w:ascii="Tahoma" w:eastAsia="Times New Roman" w:hAnsi="Tahoma" w:cs="Times New Roman"/>
      <w:position w:val="2"/>
      <w:sz w:val="16"/>
      <w:szCs w:val="16"/>
      <w:lang w:eastAsia="ar-SA"/>
    </w:rPr>
  </w:style>
  <w:style w:type="character" w:customStyle="1" w:styleId="aff9">
    <w:name w:val="Схема документа Знак"/>
    <w:basedOn w:val="a1"/>
    <w:link w:val="aff8"/>
    <w:uiPriority w:val="99"/>
    <w:semiHidden/>
    <w:rsid w:val="00643D24"/>
    <w:rPr>
      <w:rFonts w:ascii="Tahoma" w:eastAsia="Times New Roman" w:hAnsi="Tahoma" w:cs="Times New Roman"/>
      <w:position w:val="2"/>
      <w:sz w:val="16"/>
      <w:szCs w:val="16"/>
      <w:lang w:eastAsia="ar-SA"/>
    </w:rPr>
  </w:style>
  <w:style w:type="paragraph" w:styleId="34">
    <w:name w:val="Body Text Indent 3"/>
    <w:basedOn w:val="a0"/>
    <w:link w:val="35"/>
    <w:uiPriority w:val="99"/>
    <w:unhideWhenUsed/>
    <w:rsid w:val="00643D24"/>
    <w:pPr>
      <w:widowControl w:val="0"/>
      <w:autoSpaceDE w:val="0"/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643D24"/>
    <w:rPr>
      <w:rFonts w:ascii="Arial" w:eastAsia="Times New Roman" w:hAnsi="Arial" w:cs="Times New Roman"/>
      <w:sz w:val="16"/>
      <w:szCs w:val="16"/>
      <w:lang w:eastAsia="ar-SA"/>
    </w:rPr>
  </w:style>
  <w:style w:type="paragraph" w:styleId="affa">
    <w:name w:val="List Paragraph"/>
    <w:basedOn w:val="a0"/>
    <w:uiPriority w:val="34"/>
    <w:qFormat/>
    <w:rsid w:val="00643D24"/>
    <w:pPr>
      <w:suppressAutoHyphen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styleId="affb">
    <w:name w:val="Normal (Web)"/>
    <w:basedOn w:val="a0"/>
    <w:uiPriority w:val="99"/>
    <w:unhideWhenUsed/>
    <w:rsid w:val="00643D24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c">
    <w:name w:val="Отступ"/>
    <w:basedOn w:val="a0"/>
    <w:qFormat/>
    <w:rsid w:val="00643D2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styleId="affd">
    <w:name w:val="Strong"/>
    <w:uiPriority w:val="22"/>
    <w:qFormat/>
    <w:rsid w:val="00643D24"/>
    <w:rPr>
      <w:b/>
      <w:bCs/>
    </w:rPr>
  </w:style>
  <w:style w:type="paragraph" w:customStyle="1" w:styleId="tmm">
    <w:name w:val="tmm"/>
    <w:basedOn w:val="a0"/>
    <w:rsid w:val="00643D2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ConsPlusTitle">
    <w:name w:val="ConsPlusTitle"/>
    <w:rsid w:val="00643D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643D24"/>
  </w:style>
  <w:style w:type="paragraph" w:styleId="26">
    <w:name w:val="Body Text Indent 2"/>
    <w:basedOn w:val="a0"/>
    <w:link w:val="27"/>
    <w:uiPriority w:val="99"/>
    <w:rsid w:val="00643D2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643D24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643D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643D24"/>
    <w:rPr>
      <w:rFonts w:ascii="Courier New" w:eastAsia="Times New Roman" w:hAnsi="Courier New" w:cs="Times New Roman"/>
      <w:sz w:val="20"/>
      <w:szCs w:val="20"/>
    </w:rPr>
  </w:style>
  <w:style w:type="paragraph" w:customStyle="1" w:styleId="Iauiue">
    <w:name w:val="Iau?iue"/>
    <w:uiPriority w:val="99"/>
    <w:rsid w:val="00643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d">
    <w:name w:val="1"/>
    <w:basedOn w:val="a0"/>
    <w:rsid w:val="0064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e">
    <w:name w:val="Знак Знак1"/>
    <w:rsid w:val="00643D24"/>
    <w:rPr>
      <w:sz w:val="28"/>
      <w:lang w:val="ru-RU" w:eastAsia="ar-SA" w:bidi="ar-SA"/>
    </w:rPr>
  </w:style>
  <w:style w:type="character" w:customStyle="1" w:styleId="52">
    <w:name w:val="Знак Знак5"/>
    <w:rsid w:val="00643D24"/>
    <w:rPr>
      <w:b/>
      <w:sz w:val="24"/>
      <w:szCs w:val="24"/>
      <w:lang w:val="ru-RU" w:eastAsia="ar-SA" w:bidi="ar-SA"/>
    </w:rPr>
  </w:style>
  <w:style w:type="character" w:customStyle="1" w:styleId="42">
    <w:name w:val="Знак4 Знак Знак"/>
    <w:rsid w:val="00643D24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643D24"/>
    <w:rPr>
      <w:sz w:val="16"/>
      <w:szCs w:val="16"/>
      <w:lang w:val="ru-RU" w:eastAsia="ar-SA" w:bidi="ar-SA"/>
    </w:rPr>
  </w:style>
  <w:style w:type="paragraph" w:customStyle="1" w:styleId="afff">
    <w:name w:val="Знак"/>
    <w:basedOn w:val="a0"/>
    <w:rsid w:val="00643D24"/>
    <w:pPr>
      <w:suppressAutoHyphens/>
      <w:spacing w:after="160" w:line="240" w:lineRule="exact"/>
      <w:jc w:val="both"/>
    </w:pPr>
    <w:rPr>
      <w:rFonts w:ascii="Tahoma" w:eastAsia="Times New Roman" w:hAnsi="Tahoma" w:cs="Times New Roman"/>
      <w:position w:val="2"/>
      <w:sz w:val="20"/>
      <w:szCs w:val="20"/>
      <w:lang w:val="en-US" w:eastAsia="ar-SA"/>
    </w:rPr>
  </w:style>
  <w:style w:type="paragraph" w:styleId="a">
    <w:name w:val="List Bullet"/>
    <w:basedOn w:val="a0"/>
    <w:uiPriority w:val="99"/>
    <w:rsid w:val="00643D24"/>
    <w:pPr>
      <w:numPr>
        <w:numId w:val="31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f">
    <w:name w:val="Сетка таблицы1"/>
    <w:basedOn w:val="a2"/>
    <w:next w:val="aff7"/>
    <w:rsid w:val="00643D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TOC Heading"/>
    <w:basedOn w:val="1"/>
    <w:next w:val="a0"/>
    <w:uiPriority w:val="39"/>
    <w:semiHidden/>
    <w:unhideWhenUsed/>
    <w:qFormat/>
    <w:rsid w:val="00643D24"/>
    <w:pPr>
      <w:keepLines/>
      <w:tabs>
        <w:tab w:val="clear" w:pos="0"/>
      </w:tabs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position w:val="0"/>
      <w:sz w:val="28"/>
      <w:szCs w:val="28"/>
      <w:lang w:eastAsia="ru-RU"/>
    </w:rPr>
  </w:style>
  <w:style w:type="paragraph" w:styleId="1f0">
    <w:name w:val="toc 1"/>
    <w:basedOn w:val="a0"/>
    <w:next w:val="a0"/>
    <w:autoRedefine/>
    <w:uiPriority w:val="39"/>
    <w:unhideWhenUsed/>
    <w:rsid w:val="00643D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styleId="36">
    <w:name w:val="toc 3"/>
    <w:basedOn w:val="a0"/>
    <w:next w:val="a0"/>
    <w:autoRedefine/>
    <w:uiPriority w:val="39"/>
    <w:unhideWhenUsed/>
    <w:rsid w:val="00643D24"/>
    <w:pPr>
      <w:suppressAutoHyphens/>
      <w:spacing w:after="0" w:line="240" w:lineRule="auto"/>
      <w:ind w:left="480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styleId="28">
    <w:name w:val="toc 2"/>
    <w:basedOn w:val="a0"/>
    <w:next w:val="a0"/>
    <w:autoRedefine/>
    <w:uiPriority w:val="39"/>
    <w:unhideWhenUsed/>
    <w:rsid w:val="00643D24"/>
    <w:pPr>
      <w:suppressAutoHyphens/>
      <w:spacing w:after="0" w:line="240" w:lineRule="auto"/>
      <w:ind w:left="240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91">
    <w:name w:val="Заголовок 91"/>
    <w:basedOn w:val="a0"/>
    <w:next w:val="a0"/>
    <w:uiPriority w:val="99"/>
    <w:semiHidden/>
    <w:unhideWhenUsed/>
    <w:qFormat/>
    <w:rsid w:val="00643D24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0">
    <w:name w:val="Нет списка11"/>
    <w:next w:val="a3"/>
    <w:uiPriority w:val="99"/>
    <w:semiHidden/>
    <w:unhideWhenUsed/>
    <w:rsid w:val="00643D24"/>
  </w:style>
  <w:style w:type="character" w:styleId="afff1">
    <w:name w:val="FollowedHyperlink"/>
    <w:semiHidden/>
    <w:unhideWhenUsed/>
    <w:rsid w:val="00643D24"/>
    <w:rPr>
      <w:color w:val="800080"/>
      <w:u w:val="single"/>
    </w:rPr>
  </w:style>
  <w:style w:type="character" w:customStyle="1" w:styleId="1f1">
    <w:name w:val="Верхний колонтитул Знак1"/>
    <w:aliases w:val="Знак4 Знак1"/>
    <w:uiPriority w:val="99"/>
    <w:semiHidden/>
    <w:rsid w:val="00643D24"/>
  </w:style>
  <w:style w:type="paragraph" w:styleId="29">
    <w:name w:val="Body Text 2"/>
    <w:basedOn w:val="a0"/>
    <w:link w:val="2a"/>
    <w:uiPriority w:val="99"/>
    <w:semiHidden/>
    <w:unhideWhenUsed/>
    <w:rsid w:val="00643D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a">
    <w:name w:val="Основной текст 2 Знак"/>
    <w:basedOn w:val="a1"/>
    <w:link w:val="29"/>
    <w:uiPriority w:val="99"/>
    <w:semiHidden/>
    <w:rsid w:val="00643D2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7">
    <w:name w:val="Body Text 3"/>
    <w:basedOn w:val="a0"/>
    <w:link w:val="38"/>
    <w:uiPriority w:val="99"/>
    <w:unhideWhenUsed/>
    <w:rsid w:val="00643D24"/>
    <w:pPr>
      <w:tabs>
        <w:tab w:val="left" w:pos="5400"/>
      </w:tabs>
      <w:spacing w:after="0" w:line="240" w:lineRule="auto"/>
      <w:ind w:right="4806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8">
    <w:name w:val="Основной текст 3 Знак"/>
    <w:basedOn w:val="a1"/>
    <w:link w:val="37"/>
    <w:uiPriority w:val="99"/>
    <w:rsid w:val="00643D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2">
    <w:name w:val="Block Text"/>
    <w:basedOn w:val="a0"/>
    <w:uiPriority w:val="99"/>
    <w:semiHidden/>
    <w:unhideWhenUsed/>
    <w:rsid w:val="00643D24"/>
    <w:pPr>
      <w:spacing w:after="0" w:line="240" w:lineRule="auto"/>
      <w:ind w:left="1701" w:right="169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3">
    <w:name w:val="таблица"/>
    <w:basedOn w:val="a0"/>
    <w:uiPriority w:val="99"/>
    <w:rsid w:val="00643D2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4">
    <w:name w:val="Листинг программы"/>
    <w:uiPriority w:val="99"/>
    <w:rsid w:val="00643D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5">
    <w:name w:val="Основной текст_"/>
    <w:link w:val="1f2"/>
    <w:locked/>
    <w:rsid w:val="00643D24"/>
    <w:rPr>
      <w:shd w:val="clear" w:color="auto" w:fill="FFFFFF"/>
    </w:rPr>
  </w:style>
  <w:style w:type="paragraph" w:customStyle="1" w:styleId="1f2">
    <w:name w:val="Основной текст1"/>
    <w:basedOn w:val="a0"/>
    <w:link w:val="afff5"/>
    <w:rsid w:val="00643D24"/>
    <w:pPr>
      <w:widowControl w:val="0"/>
      <w:shd w:val="clear" w:color="auto" w:fill="FFFFFF"/>
      <w:spacing w:after="240" w:line="240" w:lineRule="atLeast"/>
      <w:jc w:val="center"/>
    </w:pPr>
    <w:rPr>
      <w:rFonts w:eastAsiaTheme="minorHAnsi"/>
      <w:lang w:eastAsia="en-US"/>
    </w:rPr>
  </w:style>
  <w:style w:type="paragraph" w:customStyle="1" w:styleId="Iniiaiieoaeno">
    <w:name w:val="Iniiaiie oaeno"/>
    <w:basedOn w:val="Iauiue"/>
    <w:uiPriority w:val="99"/>
    <w:rsid w:val="00643D24"/>
    <w:pPr>
      <w:overflowPunct w:val="0"/>
      <w:autoSpaceDE w:val="0"/>
      <w:spacing w:line="360" w:lineRule="auto"/>
      <w:jc w:val="center"/>
    </w:pPr>
    <w:rPr>
      <w:rFonts w:eastAsia="Arial"/>
      <w:b/>
      <w:sz w:val="28"/>
      <w:lang w:eastAsia="ar-SA"/>
    </w:rPr>
  </w:style>
  <w:style w:type="character" w:customStyle="1" w:styleId="afff6">
    <w:name w:val="Основной текст + Курсив"/>
    <w:rsid w:val="00643D24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fff7">
    <w:name w:val="Гипертекстовая ссылка"/>
    <w:rsid w:val="00643D24"/>
    <w:rPr>
      <w:b/>
      <w:bCs/>
      <w:color w:val="008000"/>
    </w:rPr>
  </w:style>
  <w:style w:type="table" w:customStyle="1" w:styleId="2b">
    <w:name w:val="Сетка таблицы2"/>
    <w:basedOn w:val="a2"/>
    <w:next w:val="aff7"/>
    <w:rsid w:val="00643D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10">
    <w:name w:val="Заголовок 9 Знак1"/>
    <w:uiPriority w:val="9"/>
    <w:semiHidden/>
    <w:rsid w:val="00643D24"/>
    <w:rPr>
      <w:rFonts w:ascii="Cambria" w:eastAsia="Times New Roman" w:hAnsi="Cambria" w:cs="Times New Roman"/>
      <w:position w:val="2"/>
      <w:sz w:val="22"/>
      <w:szCs w:val="22"/>
      <w:lang w:eastAsia="ar-SA"/>
    </w:rPr>
  </w:style>
  <w:style w:type="table" w:customStyle="1" w:styleId="39">
    <w:name w:val="Сетка таблицы3"/>
    <w:basedOn w:val="a2"/>
    <w:next w:val="aff7"/>
    <w:rsid w:val="00643D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ff7"/>
    <w:rsid w:val="00643D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2"/>
    <w:next w:val="aff7"/>
    <w:rsid w:val="00643D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ff7"/>
    <w:rsid w:val="00643D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Знак Знак Знак Знак"/>
    <w:basedOn w:val="a0"/>
    <w:rsid w:val="00643D2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3">
    <w:name w:val="Нормальный 1"/>
    <w:basedOn w:val="a0"/>
    <w:rsid w:val="00643D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643D24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character" w:customStyle="1" w:styleId="afff9">
    <w:name w:val="Неразрешенное упоминание"/>
    <w:uiPriority w:val="99"/>
    <w:semiHidden/>
    <w:unhideWhenUsed/>
    <w:rsid w:val="00643D24"/>
    <w:rPr>
      <w:color w:val="605E5C"/>
      <w:shd w:val="clear" w:color="auto" w:fill="E1DFDD"/>
    </w:rPr>
  </w:style>
  <w:style w:type="paragraph" w:customStyle="1" w:styleId="1f4">
    <w:name w:val="Заголовок1"/>
    <w:basedOn w:val="a0"/>
    <w:next w:val="af"/>
    <w:qFormat/>
    <w:rsid w:val="001128D5"/>
    <w:pPr>
      <w:keepNext/>
      <w:spacing w:before="240" w:after="120" w:line="240" w:lineRule="auto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f5">
    <w:name w:val="Обычный1"/>
    <w:rsid w:val="00440E9D"/>
    <w:pPr>
      <w:widowControl w:val="0"/>
      <w:spacing w:after="0" w:line="32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Default">
    <w:name w:val="Default"/>
    <w:rsid w:val="000023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c">
    <w:name w:val="Основной текст (2)"/>
    <w:basedOn w:val="a1"/>
    <w:rsid w:val="00F212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5PTlX3Ftd6ydl4luibHWt2wOM6E=</DigestValue>
    </Reference>
    <Reference URI="#idOfficeObject" Type="http://www.w3.org/2000/09/xmldsig#Object">
      <DigestMethod Algorithm="http://www.w3.org/2000/09/xmldsig#sha1"/>
      <DigestValue>/Qbdw2xRAvhviaYt/5VDvi6OYo0=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3t12AUDwSuBDemXc/UIc+ftLUuA=</DigestValue>
    </Reference>
    <Reference URI="#idValidSigLnImg" Type="http://www.w3.org/2000/09/xmldsig#Object">
      <DigestMethod Algorithm="http://www.w3.org/2000/09/xmldsig#sha1"/>
      <DigestValue>7mQxojVKEL16DZR5vtSV3YL7hDE=</DigestValue>
    </Reference>
    <Reference URI="#idInvalidSigLnImg" Type="http://www.w3.org/2000/09/xmldsig#Object">
      <DigestMethod Algorithm="http://www.w3.org/2000/09/xmldsig#sha1"/>
      <DigestValue>mg7B43scfWBYLr38MkdVeKj3EHs=</DigestValue>
    </Reference>
  </SignedInfo>
  <SignatureValue>qxFFUVU/8dJSwMVISzUxZvz7W22srdMhbq3jq1dXoa/nbWqrH+YGacjc/nn45b/zHChLHdQoIcP6
WCgl5DMdhZHZYQLzL4HKsfyEK8vVn1FacVNscW8bQwf3HFtG2lSDsYk6DPB5UbEBXy+/sIjyQ8l2
99XAMruZuS2KWfiSDGY=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UgZqMLZrfJ642itzOoycziciDws=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settings.xml?ContentType=application/vnd.openxmlformats-officedocument.wordprocessingml.settings+xml">
        <DigestMethod Algorithm="http://www.w3.org/2000/09/xmldsig#sha1"/>
        <DigestValue>63EvM3qVE/FcyZEKVFyjm9LSCag=</DigestValue>
      </Reference>
      <Reference URI="/word/styles.xml?ContentType=application/vnd.openxmlformats-officedocument.wordprocessingml.styles+xml">
        <DigestMethod Algorithm="http://www.w3.org/2000/09/xmldsig#sha1"/>
        <DigestValue>v5l1+2WkjxmO5O4wTA8Qz0GsfIs=</DigestValue>
      </Reference>
      <Reference URI="/word/numbering.xml?ContentType=application/vnd.openxmlformats-officedocument.wordprocessingml.numbering+xml">
        <DigestMethod Algorithm="http://www.w3.org/2000/09/xmldsig#sha1"/>
        <DigestValue>5fx7xHHszggg+p5lgm7Nu9Cc3Os=</DigestValue>
      </Reference>
      <Reference URI="/word/fontTable.xml?ContentType=application/vnd.openxmlformats-officedocument.wordprocessingml.fontTable+xml">
        <DigestMethod Algorithm="http://www.w3.org/2000/09/xmldsig#sha1"/>
        <DigestValue>3iQpKLl+eT0tFqZSLRkVoxmwX04=</DigestValue>
      </Reference>
      <Reference URI="/word/stylesWithEffects.xml?ContentType=application/vnd.ms-word.stylesWithEffects+xml">
        <DigestMethod Algorithm="http://www.w3.org/2000/09/xmldsig#sha1"/>
        <DigestValue>3oFmpW+0Nn/ejerWfvisBga8ISE=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header2.xml?ContentType=application/vnd.openxmlformats-officedocument.wordprocessingml.header+xml">
        <DigestMethod Algorithm="http://www.w3.org/2000/09/xmldsig#sha1"/>
        <DigestValue>ezu4ODjtF1uAfbsBkMBgj5TwM9g=</DigestValue>
      </Reference>
      <Reference URI="/word/document.xml?ContentType=application/vnd.openxmlformats-officedocument.wordprocessingml.document.main+xml">
        <DigestMethod Algorithm="http://www.w3.org/2000/09/xmldsig#sha1"/>
        <DigestValue>0Ygo6CEsoeCv1K04kISLGFbnDBI=</DigestValue>
      </Reference>
      <Reference URI="/word/footnotes.xml?ContentType=application/vnd.openxmlformats-officedocument.wordprocessingml.footnotes+xml">
        <DigestMethod Algorithm="http://www.w3.org/2000/09/xmldsig#sha1"/>
        <DigestValue>IX5Ekchb8B2VQ1K/DIrCqLW0/8M=</DigestValue>
      </Reference>
      <Reference URI="/word/endnotes.xml?ContentType=application/vnd.openxmlformats-officedocument.wordprocessingml.endnotes+xml">
        <DigestMethod Algorithm="http://www.w3.org/2000/09/xmldsig#sha1"/>
        <DigestValue>rA+PYiBmgbuOHPs04h6nJtiSy60=</DigestValue>
      </Reference>
      <Reference URI="/word/header1.xml?ContentType=application/vnd.openxmlformats-officedocument.wordprocessingml.header+xml">
        <DigestMethod Algorithm="http://www.w3.org/2000/09/xmldsig#sha1"/>
        <DigestValue>N2DdD2/Jj0R8tIBQPKrgOtVEgoc=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0jxrJ8Uw8QwrTBcYWNEQOHgv5Wk=</DigestValue>
      </Reference>
    </Manifest>
    <SignatureProperties>
      <SignatureProperty Id="idSignatureTime" Target="#idPackageSignature">
        <mdssi:SignatureTime>
          <mdssi:Format>YYYY-MM-DDThh:mm:ssTZD</mdssi:Format>
          <mdssi:Value>2024-08-25T05:22:50Z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{7EDFAC59-C6F9-4581-98A1-34671E5EF060}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2024-08-25T05:22:50Z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gA1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9AD4E-1818-422A-AAD4-51199FF1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УОР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55</cp:revision>
  <cp:lastPrinted>2023-10-10T10:48:00Z</cp:lastPrinted>
  <dcterms:created xsi:type="dcterms:W3CDTF">2021-01-14T07:02:00Z</dcterms:created>
  <dcterms:modified xsi:type="dcterms:W3CDTF">2024-08-25T05:22:00Z</dcterms:modified>
</cp:coreProperties>
</file>